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9844" w14:textId="4D71AB75" w:rsidR="00EC484E" w:rsidRPr="007404EE" w:rsidRDefault="00B4008E" w:rsidP="00D34D68">
      <w:pPr>
        <w:jc w:val="right"/>
        <w:rPr>
          <w:i/>
        </w:rPr>
        <w:sectPr w:rsidR="00EC484E" w:rsidRPr="007404EE" w:rsidSect="00EC484E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7" w:h="16840"/>
          <w:pgMar w:top="1021" w:right="1304" w:bottom="1418" w:left="1304" w:header="851" w:footer="567" w:gutter="0"/>
          <w:cols w:space="708"/>
        </w:sectPr>
      </w:pPr>
      <w:r w:rsidRPr="007404EE">
        <w:rPr>
          <w:i/>
        </w:rPr>
        <w:t xml:space="preserve">Załącznik nr </w:t>
      </w:r>
      <w:r w:rsidR="0022201E">
        <w:rPr>
          <w:i/>
        </w:rPr>
        <w:t>5</w:t>
      </w:r>
    </w:p>
    <w:p w14:paraId="28AAB7F7" w14:textId="77777777" w:rsidR="00100D74" w:rsidRPr="007404EE" w:rsidRDefault="00100D74" w:rsidP="00D34D68">
      <w:pPr>
        <w:jc w:val="right"/>
        <w:rPr>
          <w:i/>
        </w:rPr>
      </w:pPr>
      <w:r w:rsidRPr="007404EE">
        <w:rPr>
          <w:i/>
        </w:rPr>
        <w:t xml:space="preserve"> do wniosku  o przyznanie środków z KFS     </w:t>
      </w:r>
    </w:p>
    <w:p w14:paraId="38604F21" w14:textId="77777777" w:rsidR="00DE6634" w:rsidRPr="007404EE" w:rsidRDefault="00DE6634" w:rsidP="00100D74">
      <w:pPr>
        <w:jc w:val="right"/>
        <w:rPr>
          <w:i/>
          <w:lang w:eastAsia="ar-SA"/>
        </w:rPr>
      </w:pPr>
    </w:p>
    <w:p w14:paraId="61C87B01" w14:textId="77777777" w:rsidR="00100D74" w:rsidRPr="007404EE" w:rsidRDefault="00100D74" w:rsidP="00DE6634">
      <w:pPr>
        <w:rPr>
          <w:vertAlign w:val="superscript"/>
        </w:rPr>
      </w:pPr>
      <w:r w:rsidRPr="007404EE">
        <w:rPr>
          <w:vertAlign w:val="superscript"/>
        </w:rPr>
        <w:t>………………………………………..</w:t>
      </w:r>
      <w:r w:rsidR="00BA1ED1" w:rsidRPr="007404EE">
        <w:rPr>
          <w:vertAlign w:val="superscript"/>
        </w:rPr>
        <w:t xml:space="preserve"> </w:t>
      </w:r>
    </w:p>
    <w:p w14:paraId="6323C348" w14:textId="05AC9364" w:rsidR="00655A19" w:rsidRPr="007404EE" w:rsidRDefault="00100D74" w:rsidP="00100D74">
      <w:pPr>
        <w:rPr>
          <w:vertAlign w:val="superscript"/>
        </w:rPr>
      </w:pPr>
      <w:r w:rsidRPr="007404EE">
        <w:rPr>
          <w:vertAlign w:val="superscript"/>
        </w:rPr>
        <w:t xml:space="preserve">   </w:t>
      </w:r>
      <w:r w:rsidR="007404EE">
        <w:rPr>
          <w:vertAlign w:val="superscript"/>
        </w:rPr>
        <w:t>oznaczenie</w:t>
      </w:r>
      <w:r w:rsidRPr="007404EE">
        <w:rPr>
          <w:vertAlign w:val="superscript"/>
        </w:rPr>
        <w:t xml:space="preserve"> </w:t>
      </w:r>
      <w:r w:rsidR="007404EE">
        <w:rPr>
          <w:vertAlign w:val="superscript"/>
        </w:rPr>
        <w:t>wnioskodawcy</w:t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</w:p>
    <w:p w14:paraId="6E078CE7" w14:textId="77777777" w:rsidR="00100D74" w:rsidRPr="007404EE" w:rsidRDefault="00100D74" w:rsidP="00100D74">
      <w:pPr>
        <w:rPr>
          <w:vertAlign w:val="superscript"/>
        </w:rPr>
      </w:pP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</w:p>
    <w:p w14:paraId="07F87770" w14:textId="77777777" w:rsidR="00EC484E" w:rsidRPr="00C33ECC" w:rsidRDefault="00EC484E" w:rsidP="00EC484E">
      <w:pPr>
        <w:jc w:val="center"/>
        <w:rPr>
          <w:b/>
        </w:rPr>
      </w:pPr>
      <w:r w:rsidRPr="00C33ECC">
        <w:rPr>
          <w:b/>
        </w:rPr>
        <w:t xml:space="preserve">Uzasadnienie aplikowania o środki Krajowego Funduszu Szkoleniowego </w:t>
      </w:r>
    </w:p>
    <w:p w14:paraId="620AA8DA" w14:textId="7632D2C6" w:rsidR="00EC484E" w:rsidRPr="00C33ECC" w:rsidRDefault="00EC484E" w:rsidP="008A7D87">
      <w:pPr>
        <w:jc w:val="center"/>
        <w:rPr>
          <w:b/>
        </w:rPr>
      </w:pPr>
      <w:r w:rsidRPr="00C33ECC">
        <w:rPr>
          <w:b/>
        </w:rPr>
        <w:t xml:space="preserve">w ramach Priorytetu </w:t>
      </w:r>
      <w:r w:rsidR="009B64EB" w:rsidRPr="009B64EB">
        <w:rPr>
          <w:b/>
          <w:bCs/>
        </w:rPr>
        <w:t>Wsparcie kształcenia ustawicznego osób z orzeczonym stopniem niepełnosprawności</w:t>
      </w:r>
      <w:r w:rsidR="00C33ECC">
        <w:rPr>
          <w:b/>
          <w:color w:val="000000"/>
        </w:rPr>
        <w:t>.</w:t>
      </w:r>
    </w:p>
    <w:p w14:paraId="4DFC90A1" w14:textId="77777777" w:rsidR="004F6D9C" w:rsidRDefault="004F6D9C" w:rsidP="008A7D87">
      <w:pPr>
        <w:jc w:val="center"/>
        <w:rPr>
          <w:b/>
        </w:rPr>
      </w:pPr>
    </w:p>
    <w:p w14:paraId="71926B04" w14:textId="77777777" w:rsidR="00C33ECC" w:rsidRDefault="00C33ECC" w:rsidP="008A7D87">
      <w:pPr>
        <w:jc w:val="center"/>
        <w:rPr>
          <w:b/>
        </w:rPr>
      </w:pPr>
    </w:p>
    <w:p w14:paraId="1C32EFA6" w14:textId="007ED736" w:rsidR="00C33ECC" w:rsidRPr="00C33ECC" w:rsidRDefault="00C33ECC" w:rsidP="00C33ECC">
      <w:pPr>
        <w:jc w:val="both"/>
      </w:pPr>
      <w:r w:rsidRPr="00C33ECC">
        <w:t xml:space="preserve">Świadomy/a odpowiedzialności karnej za złożenie fałszywego oświadczenia oświadczam, że: </w:t>
      </w:r>
    </w:p>
    <w:p w14:paraId="1E4CD337" w14:textId="77777777" w:rsidR="00C33ECC" w:rsidRDefault="00C33ECC" w:rsidP="00C33ECC">
      <w:pPr>
        <w:jc w:val="both"/>
        <w:rPr>
          <w:b/>
          <w:bCs/>
        </w:rPr>
      </w:pPr>
    </w:p>
    <w:p w14:paraId="573180D6" w14:textId="77777777" w:rsidR="00C33ECC" w:rsidRDefault="00C33ECC" w:rsidP="00C33ECC">
      <w:pPr>
        <w:jc w:val="both"/>
        <w:rPr>
          <w:bCs/>
        </w:rPr>
      </w:pPr>
    </w:p>
    <w:p w14:paraId="600180C0" w14:textId="17E1339B" w:rsidR="00C33ECC" w:rsidRDefault="00C33ECC" w:rsidP="00493CFE">
      <w:pPr>
        <w:jc w:val="both"/>
      </w:pPr>
      <w:r w:rsidRPr="00493CFE">
        <w:rPr>
          <w:bCs/>
        </w:rPr>
        <w:t>Pan/i …………………….…………….., PESEL ……..……………………, wskazany/a we wniosku o finansowanie działań ze środków Krajowego Funduszu Szkoleniowego</w:t>
      </w:r>
      <w:r w:rsidR="00493CFE">
        <w:rPr>
          <w:bCs/>
        </w:rPr>
        <w:t>,</w:t>
      </w:r>
      <w:r w:rsidRPr="00493CFE">
        <w:rPr>
          <w:bCs/>
        </w:rPr>
        <w:t xml:space="preserve"> </w:t>
      </w:r>
      <w:r w:rsidR="00493CFE" w:rsidRPr="00493CFE">
        <w:rPr>
          <w:bCs/>
        </w:rPr>
        <w:t xml:space="preserve">posiada </w:t>
      </w:r>
      <w:r w:rsidR="00493CFE" w:rsidRPr="00894885">
        <w:t>orzeczeni</w:t>
      </w:r>
      <w:r w:rsidR="00493CFE">
        <w:t>e</w:t>
      </w:r>
      <w:r w:rsidR="00493CFE" w:rsidRPr="00894885">
        <w:t xml:space="preserve"> o stopniu niepełnosprawności</w:t>
      </w:r>
    </w:p>
    <w:p w14:paraId="1F3C69C4" w14:textId="6BB2520D" w:rsidR="00FB22C2" w:rsidRPr="007404EE" w:rsidRDefault="00FB22C2" w:rsidP="007404EE">
      <w:pPr>
        <w:jc w:val="both"/>
        <w:rPr>
          <w:bCs/>
        </w:rPr>
      </w:pPr>
    </w:p>
    <w:p w14:paraId="3302B25C" w14:textId="77777777" w:rsidR="00FB22C2" w:rsidRPr="007404EE" w:rsidRDefault="00FB22C2" w:rsidP="007404EE">
      <w:pPr>
        <w:jc w:val="both"/>
      </w:pPr>
    </w:p>
    <w:p w14:paraId="52006B5A" w14:textId="77777777" w:rsidR="007404EE" w:rsidRDefault="007404EE" w:rsidP="00100D74">
      <w:pPr>
        <w:jc w:val="right"/>
      </w:pPr>
    </w:p>
    <w:p w14:paraId="62F4B880" w14:textId="77777777" w:rsidR="007404EE" w:rsidRDefault="007404EE" w:rsidP="00100D74">
      <w:pPr>
        <w:jc w:val="right"/>
      </w:pPr>
    </w:p>
    <w:p w14:paraId="1C40B64A" w14:textId="752336A8" w:rsidR="00100D74" w:rsidRPr="007404EE" w:rsidRDefault="00100D74" w:rsidP="00100D74">
      <w:pPr>
        <w:jc w:val="right"/>
      </w:pPr>
      <w:r w:rsidRPr="007404EE">
        <w:t>………………………………</w:t>
      </w:r>
    </w:p>
    <w:p w14:paraId="799DFED5" w14:textId="738F657B" w:rsidR="00AC41C2" w:rsidRDefault="00100D74" w:rsidP="00B4008E">
      <w:pPr>
        <w:jc w:val="center"/>
        <w:rPr>
          <w:iCs/>
        </w:rPr>
      </w:pPr>
      <w:r w:rsidRPr="007404EE">
        <w:tab/>
      </w:r>
      <w:r w:rsidRPr="007404EE">
        <w:tab/>
      </w:r>
      <w:r w:rsidRPr="007404EE">
        <w:tab/>
      </w:r>
      <w:r w:rsidRPr="007404EE">
        <w:tab/>
      </w:r>
      <w:r w:rsidRPr="007404EE">
        <w:rPr>
          <w:iCs/>
        </w:rPr>
        <w:t xml:space="preserve">                    podpis </w:t>
      </w:r>
      <w:r w:rsidR="007404EE">
        <w:rPr>
          <w:iCs/>
        </w:rPr>
        <w:t>wnioskodawcy</w:t>
      </w:r>
      <w:r w:rsidR="00EC484E" w:rsidRPr="007404EE">
        <w:rPr>
          <w:iCs/>
        </w:rPr>
        <w:t xml:space="preserve"> lub </w:t>
      </w:r>
      <w:r w:rsidRPr="007404EE">
        <w:rPr>
          <w:iCs/>
        </w:rPr>
        <w:t>osoby uprawnionej</w:t>
      </w:r>
    </w:p>
    <w:p w14:paraId="3663965E" w14:textId="77777777" w:rsidR="007404EE" w:rsidRDefault="007404EE" w:rsidP="00B4008E">
      <w:pPr>
        <w:jc w:val="center"/>
        <w:rPr>
          <w:iCs/>
        </w:rPr>
      </w:pPr>
    </w:p>
    <w:p w14:paraId="2E7BDD3B" w14:textId="77777777" w:rsidR="007404EE" w:rsidRDefault="007404EE" w:rsidP="007404EE">
      <w:pPr>
        <w:rPr>
          <w:b/>
          <w:bCs/>
          <w:iCs/>
        </w:rPr>
      </w:pPr>
    </w:p>
    <w:p w14:paraId="7AB72E7E" w14:textId="77777777" w:rsidR="007404EE" w:rsidRDefault="007404EE" w:rsidP="007404EE">
      <w:pPr>
        <w:rPr>
          <w:b/>
          <w:bCs/>
          <w:iCs/>
        </w:rPr>
      </w:pPr>
    </w:p>
    <w:p w14:paraId="1832D7F3" w14:textId="77777777" w:rsidR="007404EE" w:rsidRDefault="007404EE" w:rsidP="007404EE">
      <w:pPr>
        <w:rPr>
          <w:b/>
          <w:bCs/>
          <w:iCs/>
        </w:rPr>
      </w:pPr>
    </w:p>
    <w:sectPr w:rsidR="007404EE" w:rsidSect="00EC484E"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42F1" w14:textId="77777777" w:rsidR="00640C37" w:rsidRDefault="00640C37">
      <w:r>
        <w:separator/>
      </w:r>
    </w:p>
  </w:endnote>
  <w:endnote w:type="continuationSeparator" w:id="0">
    <w:p w14:paraId="7076676A" w14:textId="77777777" w:rsidR="00640C37" w:rsidRDefault="0064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717B" w14:textId="77777777" w:rsidR="00640C37" w:rsidRDefault="00640C37">
      <w:r>
        <w:separator/>
      </w:r>
    </w:p>
  </w:footnote>
  <w:footnote w:type="continuationSeparator" w:id="0">
    <w:p w14:paraId="4FA95449" w14:textId="77777777" w:rsidR="00640C37" w:rsidRDefault="0064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6225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AAC" w14:textId="77777777" w:rsidR="00F3667C" w:rsidRPr="00DA4EF5" w:rsidRDefault="00F3667C" w:rsidP="00156D2F">
    <w:pPr>
      <w:jc w:val="right"/>
      <w:rPr>
        <w:b/>
      </w:rPr>
    </w:pPr>
  </w:p>
  <w:p w14:paraId="3645EB8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C384E37"/>
    <w:multiLevelType w:val="hybridMultilevel"/>
    <w:tmpl w:val="E13A3078"/>
    <w:lvl w:ilvl="0" w:tplc="ECCCD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B0ACC"/>
    <w:multiLevelType w:val="hybridMultilevel"/>
    <w:tmpl w:val="C5B4319E"/>
    <w:lvl w:ilvl="0" w:tplc="DFFA0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3256">
    <w:abstractNumId w:val="36"/>
  </w:num>
  <w:num w:numId="2" w16cid:durableId="1760828382">
    <w:abstractNumId w:val="41"/>
  </w:num>
  <w:num w:numId="3" w16cid:durableId="1972058483">
    <w:abstractNumId w:val="3"/>
  </w:num>
  <w:num w:numId="4" w16cid:durableId="211968912">
    <w:abstractNumId w:val="29"/>
  </w:num>
  <w:num w:numId="5" w16cid:durableId="67194612">
    <w:abstractNumId w:val="15"/>
  </w:num>
  <w:num w:numId="6" w16cid:durableId="3602522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179487">
    <w:abstractNumId w:val="50"/>
  </w:num>
  <w:num w:numId="8" w16cid:durableId="1451317482">
    <w:abstractNumId w:val="25"/>
  </w:num>
  <w:num w:numId="9" w16cid:durableId="1353796206">
    <w:abstractNumId w:val="6"/>
  </w:num>
  <w:num w:numId="10" w16cid:durableId="2010864268">
    <w:abstractNumId w:val="12"/>
  </w:num>
  <w:num w:numId="11" w16cid:durableId="861935941">
    <w:abstractNumId w:val="27"/>
  </w:num>
  <w:num w:numId="12" w16cid:durableId="251086473">
    <w:abstractNumId w:val="33"/>
  </w:num>
  <w:num w:numId="13" w16cid:durableId="1008089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760359">
    <w:abstractNumId w:val="7"/>
  </w:num>
  <w:num w:numId="15" w16cid:durableId="2686589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017549">
    <w:abstractNumId w:val="37"/>
  </w:num>
  <w:num w:numId="17" w16cid:durableId="940797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6798803">
    <w:abstractNumId w:val="31"/>
  </w:num>
  <w:num w:numId="19" w16cid:durableId="185219994">
    <w:abstractNumId w:val="34"/>
  </w:num>
  <w:num w:numId="20" w16cid:durableId="1936131761">
    <w:abstractNumId w:val="24"/>
  </w:num>
  <w:num w:numId="21" w16cid:durableId="687484309">
    <w:abstractNumId w:val="46"/>
  </w:num>
  <w:num w:numId="22" w16cid:durableId="505245015">
    <w:abstractNumId w:val="30"/>
  </w:num>
  <w:num w:numId="23" w16cid:durableId="111216507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1958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76620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1520410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0459028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773387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76304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1713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29839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471278">
    <w:abstractNumId w:val="22"/>
  </w:num>
  <w:num w:numId="33" w16cid:durableId="134416850">
    <w:abstractNumId w:val="21"/>
  </w:num>
  <w:num w:numId="34" w16cid:durableId="1611431790">
    <w:abstractNumId w:val="16"/>
  </w:num>
  <w:num w:numId="35" w16cid:durableId="1891384799">
    <w:abstractNumId w:val="17"/>
  </w:num>
  <w:num w:numId="36" w16cid:durableId="1859856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31140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64109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17149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7390372">
    <w:abstractNumId w:val="2"/>
    <w:lvlOverride w:ilvl="0">
      <w:startOverride w:val="1"/>
    </w:lvlOverride>
  </w:num>
  <w:num w:numId="41" w16cid:durableId="2365922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3462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5064052">
    <w:abstractNumId w:val="44"/>
  </w:num>
  <w:num w:numId="44" w16cid:durableId="1685862201">
    <w:abstractNumId w:val="43"/>
  </w:num>
  <w:num w:numId="45" w16cid:durableId="77287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3130458">
    <w:abstractNumId w:val="18"/>
  </w:num>
  <w:num w:numId="47" w16cid:durableId="1966503154">
    <w:abstractNumId w:val="8"/>
  </w:num>
  <w:num w:numId="48" w16cid:durableId="441537023">
    <w:abstractNumId w:val="47"/>
  </w:num>
  <w:num w:numId="49" w16cid:durableId="699235674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1AD3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873E6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201E"/>
    <w:rsid w:val="0022399D"/>
    <w:rsid w:val="00261D69"/>
    <w:rsid w:val="00261E38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865"/>
    <w:rsid w:val="002D7ABE"/>
    <w:rsid w:val="002E07FC"/>
    <w:rsid w:val="002F162C"/>
    <w:rsid w:val="002F79EB"/>
    <w:rsid w:val="003001D0"/>
    <w:rsid w:val="003007AB"/>
    <w:rsid w:val="00302ABB"/>
    <w:rsid w:val="003062B0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58FE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16BAF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2FA5"/>
    <w:rsid w:val="004751AB"/>
    <w:rsid w:val="004766A0"/>
    <w:rsid w:val="00477207"/>
    <w:rsid w:val="00477303"/>
    <w:rsid w:val="00483A56"/>
    <w:rsid w:val="00485548"/>
    <w:rsid w:val="00491AEB"/>
    <w:rsid w:val="00493CFE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6D9C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043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3B26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0C37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20C5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04EE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5E88"/>
    <w:rsid w:val="007B70E9"/>
    <w:rsid w:val="007B774C"/>
    <w:rsid w:val="007C2603"/>
    <w:rsid w:val="007C4BBD"/>
    <w:rsid w:val="007C6179"/>
    <w:rsid w:val="007E234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36F03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7D23"/>
    <w:rsid w:val="009026DC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64EB"/>
    <w:rsid w:val="009B7BEC"/>
    <w:rsid w:val="009C71D5"/>
    <w:rsid w:val="009D0D69"/>
    <w:rsid w:val="009D4E61"/>
    <w:rsid w:val="009E58FF"/>
    <w:rsid w:val="009E7C17"/>
    <w:rsid w:val="00A02810"/>
    <w:rsid w:val="00A04811"/>
    <w:rsid w:val="00A050E6"/>
    <w:rsid w:val="00A12DE0"/>
    <w:rsid w:val="00A1341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C41C2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008E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3ECC"/>
    <w:rsid w:val="00C364AE"/>
    <w:rsid w:val="00C371A2"/>
    <w:rsid w:val="00C41CB8"/>
    <w:rsid w:val="00C43D49"/>
    <w:rsid w:val="00C623A8"/>
    <w:rsid w:val="00C661F9"/>
    <w:rsid w:val="00C71346"/>
    <w:rsid w:val="00C73863"/>
    <w:rsid w:val="00C73C8F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34D68"/>
    <w:rsid w:val="00D400B0"/>
    <w:rsid w:val="00D41338"/>
    <w:rsid w:val="00D43795"/>
    <w:rsid w:val="00D46C61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15EF"/>
    <w:rsid w:val="00F83B9E"/>
    <w:rsid w:val="00F9317D"/>
    <w:rsid w:val="00F94B05"/>
    <w:rsid w:val="00F9616E"/>
    <w:rsid w:val="00F968C9"/>
    <w:rsid w:val="00FA30A1"/>
    <w:rsid w:val="00FA72D2"/>
    <w:rsid w:val="00FB22C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E08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65216-6595-46B2-8F6A-E85A775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bszczerba</cp:lastModifiedBy>
  <cp:revision>5</cp:revision>
  <cp:lastPrinted>2022-02-14T09:16:00Z</cp:lastPrinted>
  <dcterms:created xsi:type="dcterms:W3CDTF">2026-03-23T13:05:00Z</dcterms:created>
  <dcterms:modified xsi:type="dcterms:W3CDTF">2026-03-24T13:18:00Z</dcterms:modified>
</cp:coreProperties>
</file>