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844" w14:textId="3613BAA6" w:rsidR="00EC484E" w:rsidRPr="007404EE" w:rsidRDefault="00B4008E" w:rsidP="00D34D68">
      <w:pPr>
        <w:jc w:val="right"/>
        <w:rPr>
          <w:i/>
        </w:rPr>
        <w:sectPr w:rsidR="00EC484E" w:rsidRPr="007404EE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7404EE">
        <w:rPr>
          <w:i/>
        </w:rPr>
        <w:t xml:space="preserve">Załącznik nr </w:t>
      </w:r>
      <w:r w:rsidR="0034263E">
        <w:rPr>
          <w:i/>
        </w:rPr>
        <w:t>2</w:t>
      </w:r>
    </w:p>
    <w:p w14:paraId="44500F6C" w14:textId="77777777" w:rsidR="00E55A7F" w:rsidRDefault="00100D74" w:rsidP="00D34D68">
      <w:pPr>
        <w:jc w:val="right"/>
        <w:rPr>
          <w:i/>
        </w:rPr>
      </w:pPr>
      <w:r w:rsidRPr="007404EE">
        <w:rPr>
          <w:i/>
        </w:rPr>
        <w:t xml:space="preserve"> do wniosku  o przyznanie środków z KFS   </w:t>
      </w:r>
    </w:p>
    <w:p w14:paraId="324E1D2C" w14:textId="77777777" w:rsidR="00E55A7F" w:rsidRDefault="00E55A7F" w:rsidP="00D34D68">
      <w:pPr>
        <w:jc w:val="right"/>
        <w:rPr>
          <w:i/>
        </w:rPr>
      </w:pPr>
    </w:p>
    <w:p w14:paraId="1EAF85A2" w14:textId="77777777" w:rsidR="00E55A7F" w:rsidRDefault="00E55A7F" w:rsidP="00D34D68">
      <w:pPr>
        <w:jc w:val="right"/>
        <w:rPr>
          <w:i/>
        </w:rPr>
      </w:pPr>
    </w:p>
    <w:p w14:paraId="28AAB7F7" w14:textId="54D6CB89" w:rsidR="00100D74" w:rsidRPr="00E55A7F" w:rsidRDefault="00E55A7F" w:rsidP="00E55A7F">
      <w:pPr>
        <w:jc w:val="center"/>
        <w:rPr>
          <w:b/>
          <w:bCs/>
          <w:iCs/>
        </w:rPr>
      </w:pPr>
      <w:r>
        <w:rPr>
          <w:b/>
          <w:bCs/>
        </w:rPr>
        <w:t>P</w:t>
      </w:r>
      <w:r w:rsidRPr="00E55A7F">
        <w:rPr>
          <w:b/>
          <w:bCs/>
        </w:rPr>
        <w:t>ROGRAM KSZTAŁCENIA USTAWICZNEGO</w:t>
      </w:r>
    </w:p>
    <w:p w14:paraId="38604F21" w14:textId="77777777" w:rsidR="00DE6634" w:rsidRDefault="00DE6634" w:rsidP="00EF00B2">
      <w:pPr>
        <w:jc w:val="both"/>
        <w:rPr>
          <w:i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2"/>
        <w:gridCol w:w="6037"/>
      </w:tblGrid>
      <w:tr w:rsidR="0034263E" w14:paraId="44962A1B" w14:textId="77777777" w:rsidTr="0034263E">
        <w:tc>
          <w:tcPr>
            <w:tcW w:w="9289" w:type="dxa"/>
            <w:gridSpan w:val="2"/>
            <w:shd w:val="clear" w:color="auto" w:fill="D9D9D9" w:themeFill="background1" w:themeFillShade="D9"/>
          </w:tcPr>
          <w:p w14:paraId="75FEA1E8" w14:textId="667A8774" w:rsidR="0034263E" w:rsidRPr="0034263E" w:rsidRDefault="0034263E" w:rsidP="0034263E">
            <w:pPr>
              <w:pStyle w:val="Akapitzlist"/>
              <w:numPr>
                <w:ilvl w:val="0"/>
                <w:numId w:val="54"/>
              </w:numPr>
              <w:jc w:val="center"/>
              <w:rPr>
                <w:b/>
                <w:bCs/>
                <w:iCs/>
                <w:lang w:eastAsia="ar-SA"/>
              </w:rPr>
            </w:pPr>
            <w:r w:rsidRPr="0034263E">
              <w:rPr>
                <w:b/>
                <w:bCs/>
                <w:iCs/>
                <w:lang w:eastAsia="ar-SA"/>
              </w:rPr>
              <w:t>INFORMACJE OGÓLNE</w:t>
            </w:r>
          </w:p>
        </w:tc>
      </w:tr>
      <w:tr w:rsidR="00EF00B2" w14:paraId="1BBA7CBB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34C3055F" w14:textId="58FBCB0B" w:rsidR="00EF00B2" w:rsidRDefault="00EF00B2" w:rsidP="00EF00B2">
            <w:p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Nazwa realizatora usługi kształcenia ustawicznego:</w:t>
            </w:r>
          </w:p>
        </w:tc>
        <w:tc>
          <w:tcPr>
            <w:tcW w:w="6037" w:type="dxa"/>
          </w:tcPr>
          <w:p w14:paraId="38B1E567" w14:textId="77777777" w:rsidR="00EF00B2" w:rsidRDefault="00EF00B2" w:rsidP="00EF00B2">
            <w:pPr>
              <w:jc w:val="both"/>
              <w:rPr>
                <w:iCs/>
                <w:lang w:eastAsia="ar-SA"/>
              </w:rPr>
            </w:pPr>
          </w:p>
        </w:tc>
      </w:tr>
      <w:tr w:rsidR="00EF00B2" w14:paraId="59918594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5C4FE361" w14:textId="4EA9377E" w:rsidR="00EF00B2" w:rsidRDefault="00EF00B2" w:rsidP="00EF00B2">
            <w:p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Adres realizatora usługi kształcenia ustawicznego:</w:t>
            </w:r>
          </w:p>
        </w:tc>
        <w:tc>
          <w:tcPr>
            <w:tcW w:w="6037" w:type="dxa"/>
          </w:tcPr>
          <w:p w14:paraId="7FD2EB15" w14:textId="77777777" w:rsidR="00EF00B2" w:rsidRDefault="00EF00B2" w:rsidP="00EF00B2">
            <w:pPr>
              <w:jc w:val="both"/>
              <w:rPr>
                <w:iCs/>
                <w:lang w:eastAsia="ar-SA"/>
              </w:rPr>
            </w:pPr>
          </w:p>
        </w:tc>
      </w:tr>
      <w:tr w:rsidR="00EF00B2" w14:paraId="4953C182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5C42A62A" w14:textId="243A3D80" w:rsidR="00EF00B2" w:rsidRDefault="00EF00B2" w:rsidP="00EF00B2">
            <w:p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Rodzaj kształcenia (zaznaczyć właściwe):</w:t>
            </w:r>
          </w:p>
        </w:tc>
        <w:tc>
          <w:tcPr>
            <w:tcW w:w="6037" w:type="dxa"/>
          </w:tcPr>
          <w:p w14:paraId="4DF3873E" w14:textId="319B0F1F" w:rsidR="00EF00B2" w:rsidRDefault="00EF00B2" w:rsidP="00EF00B2">
            <w:pPr>
              <w:pStyle w:val="Akapitzlist"/>
              <w:numPr>
                <w:ilvl w:val="0"/>
                <w:numId w:val="52"/>
              </w:num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szkolenie</w:t>
            </w:r>
          </w:p>
          <w:p w14:paraId="03ED7FFD" w14:textId="7C6E6163" w:rsidR="00EF00B2" w:rsidRPr="00EF00B2" w:rsidRDefault="00EF00B2" w:rsidP="00EF00B2">
            <w:pPr>
              <w:pStyle w:val="Akapitzlist"/>
              <w:numPr>
                <w:ilvl w:val="0"/>
                <w:numId w:val="52"/>
              </w:num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studia podyplomowe</w:t>
            </w:r>
          </w:p>
        </w:tc>
      </w:tr>
      <w:tr w:rsidR="00EF00B2" w14:paraId="4C9BC7AE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3EBE6FD5" w14:textId="64D0579C" w:rsidR="00EF00B2" w:rsidRDefault="00EF00B2" w:rsidP="00EF00B2">
            <w:p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Nazwa kształcenia:</w:t>
            </w:r>
          </w:p>
        </w:tc>
        <w:tc>
          <w:tcPr>
            <w:tcW w:w="6037" w:type="dxa"/>
          </w:tcPr>
          <w:p w14:paraId="3841C780" w14:textId="77777777" w:rsidR="00EF00B2" w:rsidRDefault="00EF00B2" w:rsidP="00EF00B2">
            <w:pPr>
              <w:jc w:val="both"/>
              <w:rPr>
                <w:iCs/>
                <w:lang w:eastAsia="ar-SA"/>
              </w:rPr>
            </w:pPr>
          </w:p>
          <w:p w14:paraId="2AD51BE4" w14:textId="77777777" w:rsidR="0034263E" w:rsidRDefault="0034263E" w:rsidP="00EF00B2">
            <w:pPr>
              <w:jc w:val="both"/>
              <w:rPr>
                <w:iCs/>
                <w:lang w:eastAsia="ar-SA"/>
              </w:rPr>
            </w:pPr>
          </w:p>
        </w:tc>
      </w:tr>
      <w:tr w:rsidR="00EF00B2" w14:paraId="40823077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731A4D60" w14:textId="77FF6D8A" w:rsidR="00EF00B2" w:rsidRDefault="00EF00B2" w:rsidP="00EF00B2">
            <w:pPr>
              <w:jc w:val="both"/>
            </w:pPr>
            <w:r>
              <w:t>Tryb realizacji kształcenia:</w:t>
            </w:r>
          </w:p>
        </w:tc>
        <w:tc>
          <w:tcPr>
            <w:tcW w:w="6037" w:type="dxa"/>
          </w:tcPr>
          <w:p w14:paraId="1D1A4AEF" w14:textId="249FF15A" w:rsidR="00EF00B2" w:rsidRPr="00E105B4" w:rsidRDefault="00EF00B2" w:rsidP="00EF00B2">
            <w:pPr>
              <w:pStyle w:val="p1"/>
              <w:numPr>
                <w:ilvl w:val="0"/>
                <w:numId w:val="53"/>
              </w:numPr>
            </w:pPr>
            <w:r w:rsidRPr="00E105B4">
              <w:t>stacjonarnie</w:t>
            </w:r>
          </w:p>
          <w:p w14:paraId="26995AF9" w14:textId="26FAE26A" w:rsidR="00EF00B2" w:rsidRPr="00EF00B2" w:rsidRDefault="00EF00B2" w:rsidP="00EF00B2">
            <w:pPr>
              <w:pStyle w:val="p1"/>
              <w:numPr>
                <w:ilvl w:val="0"/>
                <w:numId w:val="53"/>
              </w:numPr>
              <w:spacing w:before="0"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E105B4">
              <w:t>za pomocą środków komunikacji elektronicznej</w:t>
            </w:r>
          </w:p>
          <w:p w14:paraId="531750C3" w14:textId="01CCB263" w:rsidR="00EF00B2" w:rsidRPr="00EF00B2" w:rsidRDefault="00EF00B2" w:rsidP="00EF00B2">
            <w:pPr>
              <w:pStyle w:val="p1"/>
              <w:numPr>
                <w:ilvl w:val="0"/>
                <w:numId w:val="53"/>
              </w:numPr>
              <w:spacing w:before="0"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E105B4">
              <w:t>hybrydowo</w:t>
            </w:r>
          </w:p>
        </w:tc>
      </w:tr>
      <w:tr w:rsidR="0002047D" w14:paraId="5D76F632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7B75AC10" w14:textId="6FD21870" w:rsidR="0002047D" w:rsidRDefault="0002047D" w:rsidP="00EF00B2">
            <w:pPr>
              <w:jc w:val="both"/>
            </w:pPr>
            <w:r>
              <w:t xml:space="preserve">Miejsce </w:t>
            </w:r>
            <w:r w:rsidR="0034263E">
              <w:t>realizacji</w:t>
            </w:r>
            <w:r>
              <w:t xml:space="preserve"> kształcenia:</w:t>
            </w:r>
          </w:p>
        </w:tc>
        <w:tc>
          <w:tcPr>
            <w:tcW w:w="6037" w:type="dxa"/>
          </w:tcPr>
          <w:p w14:paraId="697D594C" w14:textId="77777777" w:rsidR="0002047D" w:rsidRDefault="0002047D" w:rsidP="0002047D">
            <w:pPr>
              <w:pStyle w:val="p1"/>
            </w:pPr>
          </w:p>
          <w:p w14:paraId="6C56EAB4" w14:textId="77777777" w:rsidR="0034263E" w:rsidRPr="00E105B4" w:rsidRDefault="0034263E" w:rsidP="0002047D">
            <w:pPr>
              <w:pStyle w:val="p1"/>
            </w:pPr>
          </w:p>
        </w:tc>
      </w:tr>
      <w:tr w:rsidR="000647EC" w14:paraId="6D49EF5E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724C45E0" w14:textId="42E09301" w:rsidR="000647EC" w:rsidRDefault="000647EC" w:rsidP="000647EC">
            <w:pPr>
              <w:jc w:val="both"/>
            </w:pPr>
            <w:r>
              <w:t>Cena kształcenia:</w:t>
            </w:r>
          </w:p>
        </w:tc>
        <w:tc>
          <w:tcPr>
            <w:tcW w:w="6037" w:type="dxa"/>
          </w:tcPr>
          <w:p w14:paraId="51BB1035" w14:textId="77777777" w:rsidR="000647EC" w:rsidRDefault="000647EC" w:rsidP="000647EC">
            <w:pPr>
              <w:jc w:val="both"/>
              <w:rPr>
                <w:iCs/>
                <w:lang w:eastAsia="ar-SA"/>
              </w:rPr>
            </w:pPr>
          </w:p>
          <w:p w14:paraId="7321A87E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0647EC" w14:paraId="35293831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0C0325F6" w14:textId="7D0F4FB2" w:rsidR="000647EC" w:rsidRDefault="000647EC" w:rsidP="000647EC">
            <w:pPr>
              <w:jc w:val="both"/>
            </w:pPr>
            <w:r>
              <w:t>Data rozpoczęcia kształcenia:</w:t>
            </w:r>
          </w:p>
        </w:tc>
        <w:tc>
          <w:tcPr>
            <w:tcW w:w="6037" w:type="dxa"/>
          </w:tcPr>
          <w:p w14:paraId="3E477B34" w14:textId="77777777" w:rsidR="000647EC" w:rsidRDefault="000647EC" w:rsidP="000647EC">
            <w:pPr>
              <w:jc w:val="both"/>
              <w:rPr>
                <w:iCs/>
                <w:lang w:eastAsia="ar-SA"/>
              </w:rPr>
            </w:pPr>
          </w:p>
          <w:p w14:paraId="6FD40DFB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0647EC" w14:paraId="7E126A88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723FE1AE" w14:textId="494C7903" w:rsidR="000647EC" w:rsidRDefault="000647EC" w:rsidP="000647EC">
            <w:pPr>
              <w:jc w:val="both"/>
            </w:pPr>
            <w:r>
              <w:t>Data zakończenia kształcenia:</w:t>
            </w:r>
          </w:p>
        </w:tc>
        <w:tc>
          <w:tcPr>
            <w:tcW w:w="6037" w:type="dxa"/>
          </w:tcPr>
          <w:p w14:paraId="7003A03A" w14:textId="77777777" w:rsidR="000647EC" w:rsidRDefault="000647EC" w:rsidP="000647EC">
            <w:pPr>
              <w:jc w:val="both"/>
              <w:rPr>
                <w:iCs/>
                <w:lang w:eastAsia="ar-SA"/>
              </w:rPr>
            </w:pPr>
          </w:p>
          <w:p w14:paraId="17C1BA3D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0647EC" w14:paraId="67E3E3F4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0D7F9C27" w14:textId="65AA5D77" w:rsidR="000647EC" w:rsidRDefault="000647EC" w:rsidP="000647EC">
            <w:pPr>
              <w:jc w:val="both"/>
            </w:pPr>
            <w:r>
              <w:t>L</w:t>
            </w:r>
            <w:r w:rsidRPr="00D2062A">
              <w:t>iczb</w:t>
            </w:r>
            <w:r w:rsidR="00E602C3">
              <w:t>a</w:t>
            </w:r>
            <w:r w:rsidRPr="00D2062A">
              <w:t xml:space="preserve"> godzin przypadając</w:t>
            </w:r>
            <w:r>
              <w:t>a</w:t>
            </w:r>
            <w:r w:rsidRPr="00D2062A">
              <w:t xml:space="preserve"> na jednego uczestnika</w:t>
            </w:r>
            <w:r>
              <w:t>:</w:t>
            </w:r>
          </w:p>
        </w:tc>
        <w:tc>
          <w:tcPr>
            <w:tcW w:w="6037" w:type="dxa"/>
          </w:tcPr>
          <w:p w14:paraId="73964BB9" w14:textId="77777777" w:rsidR="000647EC" w:rsidRDefault="000647EC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1E2C7FDD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48FDF3D0" w14:textId="235D412F" w:rsidR="0034263E" w:rsidRDefault="0034263E" w:rsidP="000647EC">
            <w:pPr>
              <w:jc w:val="both"/>
            </w:pPr>
            <w:r>
              <w:rPr>
                <w:iCs/>
                <w:lang w:eastAsia="ar-SA"/>
              </w:rPr>
              <w:t>Forma zaliczenia kształcenia:</w:t>
            </w:r>
          </w:p>
        </w:tc>
        <w:tc>
          <w:tcPr>
            <w:tcW w:w="6037" w:type="dxa"/>
          </w:tcPr>
          <w:p w14:paraId="29BE819C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  <w:p w14:paraId="517F5D56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0647EC" w14:paraId="3C5DCCD8" w14:textId="77777777" w:rsidTr="0034263E">
        <w:tc>
          <w:tcPr>
            <w:tcW w:w="3252" w:type="dxa"/>
            <w:shd w:val="clear" w:color="auto" w:fill="D9D9D9" w:themeFill="background1" w:themeFillShade="D9"/>
            <w:vAlign w:val="center"/>
          </w:tcPr>
          <w:p w14:paraId="22B1B077" w14:textId="77B042C3" w:rsidR="000647EC" w:rsidRDefault="000647EC" w:rsidP="000647EC">
            <w:pPr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Nazwa dokumentu potwierdzającego ukończenie kształcenia:</w:t>
            </w:r>
          </w:p>
        </w:tc>
        <w:tc>
          <w:tcPr>
            <w:tcW w:w="6037" w:type="dxa"/>
          </w:tcPr>
          <w:p w14:paraId="15CB8945" w14:textId="77777777" w:rsidR="000647EC" w:rsidRDefault="000647EC" w:rsidP="000647EC">
            <w:pPr>
              <w:jc w:val="both"/>
              <w:rPr>
                <w:iCs/>
                <w:lang w:eastAsia="ar-SA"/>
              </w:rPr>
            </w:pPr>
          </w:p>
        </w:tc>
      </w:tr>
    </w:tbl>
    <w:p w14:paraId="3874066D" w14:textId="77777777" w:rsidR="0034263E" w:rsidRDefault="0034263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"/>
        <w:gridCol w:w="6207"/>
        <w:gridCol w:w="1037"/>
        <w:gridCol w:w="9"/>
        <w:gridCol w:w="1047"/>
      </w:tblGrid>
      <w:tr w:rsidR="000647EC" w14:paraId="1B0FC03E" w14:textId="77777777" w:rsidTr="0002047D">
        <w:tc>
          <w:tcPr>
            <w:tcW w:w="9289" w:type="dxa"/>
            <w:gridSpan w:val="5"/>
            <w:shd w:val="clear" w:color="auto" w:fill="D9D9D9" w:themeFill="background1" w:themeFillShade="D9"/>
          </w:tcPr>
          <w:p w14:paraId="55C5A9CB" w14:textId="5DFBE4B6" w:rsidR="000647EC" w:rsidRPr="0034263E" w:rsidRDefault="0034263E" w:rsidP="0034263E">
            <w:pPr>
              <w:pStyle w:val="Akapitzlist"/>
              <w:numPr>
                <w:ilvl w:val="0"/>
                <w:numId w:val="54"/>
              </w:numPr>
              <w:jc w:val="center"/>
              <w:rPr>
                <w:b/>
                <w:bCs/>
                <w:iCs/>
                <w:lang w:eastAsia="ar-SA"/>
              </w:rPr>
            </w:pPr>
            <w:r w:rsidRPr="0034263E">
              <w:rPr>
                <w:b/>
                <w:bCs/>
                <w:iCs/>
                <w:lang w:eastAsia="ar-SA"/>
              </w:rPr>
              <w:t>PLAN NAUCZANIA:</w:t>
            </w:r>
          </w:p>
        </w:tc>
      </w:tr>
      <w:tr w:rsidR="0034263E" w14:paraId="2F8891D6" w14:textId="77777777" w:rsidTr="0034263E"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65BC95F8" w14:textId="2153FEF6" w:rsidR="0034263E" w:rsidRDefault="0034263E" w:rsidP="000647EC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6207" w:type="dxa"/>
            <w:vMerge w:val="restart"/>
            <w:shd w:val="clear" w:color="auto" w:fill="D9D9D9" w:themeFill="background1" w:themeFillShade="D9"/>
            <w:vAlign w:val="center"/>
          </w:tcPr>
          <w:p w14:paraId="759F9A19" w14:textId="270EA603" w:rsidR="0034263E" w:rsidRDefault="0034263E" w:rsidP="000647EC">
            <w:pPr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Tematy zajęć edukacyjnych</w:t>
            </w:r>
          </w:p>
        </w:tc>
        <w:tc>
          <w:tcPr>
            <w:tcW w:w="2093" w:type="dxa"/>
            <w:gridSpan w:val="3"/>
            <w:shd w:val="clear" w:color="auto" w:fill="D9D9D9" w:themeFill="background1" w:themeFillShade="D9"/>
            <w:vAlign w:val="center"/>
          </w:tcPr>
          <w:p w14:paraId="2F140ECD" w14:textId="05CF24BB" w:rsidR="0034263E" w:rsidRDefault="0034263E" w:rsidP="000647EC">
            <w:pPr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Liczba godzin</w:t>
            </w:r>
          </w:p>
        </w:tc>
      </w:tr>
      <w:tr w:rsidR="0034263E" w14:paraId="1E7E8982" w14:textId="77777777" w:rsidTr="0034263E"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2893B925" w14:textId="77777777" w:rsidR="0034263E" w:rsidRDefault="0034263E" w:rsidP="000647EC">
            <w:pPr>
              <w:jc w:val="center"/>
            </w:pPr>
          </w:p>
        </w:tc>
        <w:tc>
          <w:tcPr>
            <w:tcW w:w="6207" w:type="dxa"/>
            <w:vMerge/>
            <w:shd w:val="clear" w:color="auto" w:fill="D9D9D9" w:themeFill="background1" w:themeFillShade="D9"/>
            <w:vAlign w:val="center"/>
          </w:tcPr>
          <w:p w14:paraId="46328706" w14:textId="77777777" w:rsidR="0034263E" w:rsidRDefault="0034263E" w:rsidP="000647EC">
            <w:pPr>
              <w:jc w:val="center"/>
              <w:rPr>
                <w:iCs/>
                <w:lang w:eastAsia="ar-SA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3495C0F1" w14:textId="6D71950C" w:rsidR="0034263E" w:rsidRDefault="0034263E" w:rsidP="000647EC">
            <w:pPr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teoria</w:t>
            </w:r>
          </w:p>
        </w:tc>
        <w:tc>
          <w:tcPr>
            <w:tcW w:w="1056" w:type="dxa"/>
            <w:gridSpan w:val="2"/>
            <w:shd w:val="clear" w:color="auto" w:fill="D9D9D9" w:themeFill="background1" w:themeFillShade="D9"/>
            <w:vAlign w:val="center"/>
          </w:tcPr>
          <w:p w14:paraId="1B72CF11" w14:textId="0F9C3AA6" w:rsidR="0034263E" w:rsidRDefault="0034263E" w:rsidP="000647EC">
            <w:pPr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praktyka</w:t>
            </w:r>
          </w:p>
        </w:tc>
      </w:tr>
      <w:tr w:rsidR="0034263E" w14:paraId="340EFBEF" w14:textId="77777777" w:rsidTr="00D041D8">
        <w:tc>
          <w:tcPr>
            <w:tcW w:w="989" w:type="dxa"/>
            <w:shd w:val="clear" w:color="auto" w:fill="D9D9D9" w:themeFill="background1" w:themeFillShade="D9"/>
          </w:tcPr>
          <w:p w14:paraId="71505CD7" w14:textId="3D65F387" w:rsidR="0034263E" w:rsidRDefault="0034263E" w:rsidP="000647EC">
            <w:pPr>
              <w:jc w:val="both"/>
            </w:pPr>
            <w:r>
              <w:t>1.</w:t>
            </w:r>
          </w:p>
        </w:tc>
        <w:tc>
          <w:tcPr>
            <w:tcW w:w="6207" w:type="dxa"/>
          </w:tcPr>
          <w:p w14:paraId="3306AB0D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49FCA5E7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21DCF0CF" w14:textId="2B572A40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1F361FB5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6BB614C4" w14:textId="231F9B7C" w:rsidR="0034263E" w:rsidRDefault="0034263E" w:rsidP="000647EC">
            <w:pPr>
              <w:jc w:val="both"/>
            </w:pPr>
            <w:r>
              <w:t>2.</w:t>
            </w:r>
          </w:p>
        </w:tc>
        <w:tc>
          <w:tcPr>
            <w:tcW w:w="6207" w:type="dxa"/>
          </w:tcPr>
          <w:p w14:paraId="4347941F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4E60ACD6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2C0A38E9" w14:textId="6FBD5B33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551EE337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6B7BA0DF" w14:textId="2D3C0A00" w:rsidR="0034263E" w:rsidRDefault="0034263E" w:rsidP="000647EC">
            <w:pPr>
              <w:jc w:val="both"/>
            </w:pPr>
            <w:r>
              <w:t>3.</w:t>
            </w:r>
          </w:p>
        </w:tc>
        <w:tc>
          <w:tcPr>
            <w:tcW w:w="6207" w:type="dxa"/>
          </w:tcPr>
          <w:p w14:paraId="00D780A7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78F525F0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666F4109" w14:textId="05E3385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35B3FACD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4889EFAD" w14:textId="24A4F801" w:rsidR="0034263E" w:rsidRDefault="0034263E" w:rsidP="000647EC">
            <w:pPr>
              <w:jc w:val="both"/>
            </w:pPr>
            <w:r>
              <w:t>4.</w:t>
            </w:r>
          </w:p>
        </w:tc>
        <w:tc>
          <w:tcPr>
            <w:tcW w:w="6207" w:type="dxa"/>
          </w:tcPr>
          <w:p w14:paraId="6EBC8B86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6A136A55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52417F0D" w14:textId="7197DD58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5A4372FD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79DC049C" w14:textId="2D4DED78" w:rsidR="0034263E" w:rsidRDefault="0034263E" w:rsidP="000647EC">
            <w:pPr>
              <w:jc w:val="both"/>
            </w:pPr>
            <w:r>
              <w:t>5.</w:t>
            </w:r>
          </w:p>
        </w:tc>
        <w:tc>
          <w:tcPr>
            <w:tcW w:w="6207" w:type="dxa"/>
          </w:tcPr>
          <w:p w14:paraId="08A9C84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56BED255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74757CD8" w14:textId="5011D254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4D66C1A1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16C01090" w14:textId="71348240" w:rsidR="0034263E" w:rsidRDefault="0034263E" w:rsidP="000647EC">
            <w:pPr>
              <w:jc w:val="both"/>
            </w:pPr>
            <w:r>
              <w:t>6.</w:t>
            </w:r>
          </w:p>
        </w:tc>
        <w:tc>
          <w:tcPr>
            <w:tcW w:w="6207" w:type="dxa"/>
          </w:tcPr>
          <w:p w14:paraId="6148310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626B791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298E2679" w14:textId="3D7C3E36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4CC51334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080FE339" w14:textId="021F6F4B" w:rsidR="0034263E" w:rsidRDefault="0034263E" w:rsidP="000647EC">
            <w:pPr>
              <w:jc w:val="both"/>
            </w:pPr>
            <w:r>
              <w:t>7.</w:t>
            </w:r>
          </w:p>
        </w:tc>
        <w:tc>
          <w:tcPr>
            <w:tcW w:w="6207" w:type="dxa"/>
          </w:tcPr>
          <w:p w14:paraId="648CBDCC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21365C36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065A2EE1" w14:textId="4F4EE865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14B4DF81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30843BAD" w14:textId="30752962" w:rsidR="0034263E" w:rsidRDefault="0034263E" w:rsidP="000647EC">
            <w:pPr>
              <w:jc w:val="both"/>
            </w:pPr>
            <w:r>
              <w:t>8.</w:t>
            </w:r>
          </w:p>
        </w:tc>
        <w:tc>
          <w:tcPr>
            <w:tcW w:w="6207" w:type="dxa"/>
          </w:tcPr>
          <w:p w14:paraId="5BF2194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3F3780A4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71C1039F" w14:textId="44DF2266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12D6827C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656F2C0A" w14:textId="2BAB06C7" w:rsidR="0034263E" w:rsidRDefault="0034263E" w:rsidP="000647EC">
            <w:pPr>
              <w:jc w:val="both"/>
            </w:pPr>
            <w:r>
              <w:t>9.</w:t>
            </w:r>
          </w:p>
        </w:tc>
        <w:tc>
          <w:tcPr>
            <w:tcW w:w="6207" w:type="dxa"/>
          </w:tcPr>
          <w:p w14:paraId="74F96581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089E884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1EB7F8F5" w14:textId="1F2C7C05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084CD680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64D4521D" w14:textId="207621B4" w:rsidR="0034263E" w:rsidRDefault="0034263E" w:rsidP="000647EC">
            <w:pPr>
              <w:jc w:val="both"/>
            </w:pPr>
            <w:r>
              <w:t>10.</w:t>
            </w:r>
          </w:p>
        </w:tc>
        <w:tc>
          <w:tcPr>
            <w:tcW w:w="6207" w:type="dxa"/>
          </w:tcPr>
          <w:p w14:paraId="405F14E0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565893D7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1AB0B643" w14:textId="339E2E0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503D9EE1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77892020" w14:textId="490BC447" w:rsidR="0034263E" w:rsidRDefault="0034263E" w:rsidP="000647EC">
            <w:pPr>
              <w:jc w:val="both"/>
            </w:pPr>
            <w:r>
              <w:t>11.</w:t>
            </w:r>
          </w:p>
        </w:tc>
        <w:tc>
          <w:tcPr>
            <w:tcW w:w="6207" w:type="dxa"/>
          </w:tcPr>
          <w:p w14:paraId="62A26322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57214D45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0AC204C5" w14:textId="4BC4C75E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555319D7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3D6F00F0" w14:textId="3DE2D360" w:rsidR="0034263E" w:rsidRDefault="0034263E" w:rsidP="000647EC">
            <w:pPr>
              <w:jc w:val="both"/>
            </w:pPr>
            <w:r>
              <w:t>12.</w:t>
            </w:r>
          </w:p>
        </w:tc>
        <w:tc>
          <w:tcPr>
            <w:tcW w:w="6207" w:type="dxa"/>
          </w:tcPr>
          <w:p w14:paraId="6683D6DE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6D9016B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6AD70120" w14:textId="1A6D48D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457628F0" w14:textId="77777777" w:rsidTr="00484199">
        <w:tc>
          <w:tcPr>
            <w:tcW w:w="989" w:type="dxa"/>
            <w:shd w:val="clear" w:color="auto" w:fill="D9D9D9" w:themeFill="background1" w:themeFillShade="D9"/>
          </w:tcPr>
          <w:p w14:paraId="78CFBDEB" w14:textId="33BFCAFF" w:rsidR="0034263E" w:rsidRDefault="0034263E" w:rsidP="000647EC">
            <w:pPr>
              <w:jc w:val="both"/>
            </w:pPr>
            <w:r>
              <w:lastRenderedPageBreak/>
              <w:t>13.</w:t>
            </w:r>
          </w:p>
        </w:tc>
        <w:tc>
          <w:tcPr>
            <w:tcW w:w="6207" w:type="dxa"/>
          </w:tcPr>
          <w:p w14:paraId="54B5D722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1FF87A01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5F0B0971" w14:textId="4F0F7B42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4A038659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3C9C160C" w14:textId="73CF87AF" w:rsidR="0034263E" w:rsidRDefault="0034263E" w:rsidP="000647EC">
            <w:pPr>
              <w:jc w:val="both"/>
            </w:pPr>
            <w:r>
              <w:t>14.</w:t>
            </w:r>
          </w:p>
        </w:tc>
        <w:tc>
          <w:tcPr>
            <w:tcW w:w="6207" w:type="dxa"/>
          </w:tcPr>
          <w:p w14:paraId="4B069A4F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5AFA8000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575A9B45" w14:textId="5E436805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423CC4B7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60AE6CD6" w14:textId="454A5811" w:rsidR="0034263E" w:rsidRDefault="0034263E" w:rsidP="000647EC">
            <w:pPr>
              <w:jc w:val="both"/>
            </w:pPr>
            <w:r>
              <w:t>15.</w:t>
            </w:r>
          </w:p>
        </w:tc>
        <w:tc>
          <w:tcPr>
            <w:tcW w:w="6207" w:type="dxa"/>
          </w:tcPr>
          <w:p w14:paraId="1E9238D1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669787D8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6A9A730E" w14:textId="0CF32322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2A9CD5C7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494F9952" w14:textId="353DECCF" w:rsidR="0034263E" w:rsidRDefault="0034263E" w:rsidP="000647EC">
            <w:pPr>
              <w:jc w:val="both"/>
            </w:pPr>
            <w:r>
              <w:t>16.</w:t>
            </w:r>
          </w:p>
        </w:tc>
        <w:tc>
          <w:tcPr>
            <w:tcW w:w="6207" w:type="dxa"/>
          </w:tcPr>
          <w:p w14:paraId="0DB9C3F2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6388AA1E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2A9ED6A2" w14:textId="2FE79D42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1209FF48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39DB375E" w14:textId="61465AA7" w:rsidR="0034263E" w:rsidRDefault="0034263E" w:rsidP="000647EC">
            <w:pPr>
              <w:jc w:val="both"/>
            </w:pPr>
            <w:r>
              <w:t>17.</w:t>
            </w:r>
          </w:p>
        </w:tc>
        <w:tc>
          <w:tcPr>
            <w:tcW w:w="6207" w:type="dxa"/>
          </w:tcPr>
          <w:p w14:paraId="29E7E0E0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1F37849F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3FAAAF0B" w14:textId="45671904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1A9B55E7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7BE63619" w14:textId="03493E99" w:rsidR="0034263E" w:rsidRDefault="0034263E" w:rsidP="000647EC">
            <w:pPr>
              <w:jc w:val="both"/>
            </w:pPr>
            <w:r>
              <w:t>18.</w:t>
            </w:r>
          </w:p>
        </w:tc>
        <w:tc>
          <w:tcPr>
            <w:tcW w:w="6207" w:type="dxa"/>
          </w:tcPr>
          <w:p w14:paraId="49B6568A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4C49C714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7322D6E7" w14:textId="2655FFF9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7C5F84A1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142B7C9E" w14:textId="612C54E4" w:rsidR="0034263E" w:rsidRDefault="0034263E" w:rsidP="000647EC">
            <w:pPr>
              <w:jc w:val="both"/>
            </w:pPr>
            <w:r>
              <w:t>19.</w:t>
            </w:r>
          </w:p>
        </w:tc>
        <w:tc>
          <w:tcPr>
            <w:tcW w:w="6207" w:type="dxa"/>
          </w:tcPr>
          <w:p w14:paraId="63587AA9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0F1150D0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54668740" w14:textId="5ED43C11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332C4CE5" w14:textId="77777777" w:rsidTr="00880BFE">
        <w:tc>
          <w:tcPr>
            <w:tcW w:w="989" w:type="dxa"/>
            <w:shd w:val="clear" w:color="auto" w:fill="D9D9D9" w:themeFill="background1" w:themeFillShade="D9"/>
          </w:tcPr>
          <w:p w14:paraId="3F38A669" w14:textId="0D4902ED" w:rsidR="0034263E" w:rsidRDefault="0034263E" w:rsidP="000647EC">
            <w:pPr>
              <w:jc w:val="both"/>
            </w:pPr>
            <w:r>
              <w:t>20.</w:t>
            </w:r>
          </w:p>
        </w:tc>
        <w:tc>
          <w:tcPr>
            <w:tcW w:w="6207" w:type="dxa"/>
          </w:tcPr>
          <w:p w14:paraId="7B54EF85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6" w:type="dxa"/>
            <w:gridSpan w:val="2"/>
          </w:tcPr>
          <w:p w14:paraId="0DC878F0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0475B84E" w14:textId="446FBD93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  <w:tr w:rsidR="0034263E" w14:paraId="07F80E87" w14:textId="77777777" w:rsidTr="00880BFE">
        <w:tc>
          <w:tcPr>
            <w:tcW w:w="7196" w:type="dxa"/>
            <w:gridSpan w:val="2"/>
            <w:shd w:val="clear" w:color="auto" w:fill="D9D9D9" w:themeFill="background1" w:themeFillShade="D9"/>
          </w:tcPr>
          <w:p w14:paraId="22D41A10" w14:textId="0CD598FF" w:rsidR="0034263E" w:rsidRDefault="0034263E" w:rsidP="000647EC">
            <w:pPr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RAZEM</w:t>
            </w:r>
          </w:p>
        </w:tc>
        <w:tc>
          <w:tcPr>
            <w:tcW w:w="1046" w:type="dxa"/>
            <w:gridSpan w:val="2"/>
          </w:tcPr>
          <w:p w14:paraId="547C6D08" w14:textId="77777777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  <w:tc>
          <w:tcPr>
            <w:tcW w:w="1047" w:type="dxa"/>
          </w:tcPr>
          <w:p w14:paraId="3DF8AC55" w14:textId="31DF0981" w:rsidR="0034263E" w:rsidRDefault="0034263E" w:rsidP="000647EC">
            <w:pPr>
              <w:jc w:val="both"/>
              <w:rPr>
                <w:iCs/>
                <w:lang w:eastAsia="ar-SA"/>
              </w:rPr>
            </w:pPr>
          </w:p>
        </w:tc>
      </w:tr>
    </w:tbl>
    <w:p w14:paraId="562754BE" w14:textId="4F8FD5CB" w:rsidR="0034263E" w:rsidRDefault="00E602C3">
      <w:r w:rsidRPr="00E602C3">
        <w:t xml:space="preserve">W razie potrzeby </w:t>
      </w:r>
      <w:r>
        <w:t>P</w:t>
      </w:r>
      <w:r w:rsidRPr="00E602C3">
        <w:t xml:space="preserve">lan nauczania należy kontynuować </w:t>
      </w:r>
      <w:r>
        <w:t>poprzez dodanie kolejnych wierszy.</w:t>
      </w:r>
    </w:p>
    <w:p w14:paraId="2A243547" w14:textId="77777777" w:rsidR="00E602C3" w:rsidRDefault="00E602C3"/>
    <w:p w14:paraId="49E45461" w14:textId="77777777" w:rsidR="00E602C3" w:rsidRDefault="00E602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34263E" w14:paraId="483DCBBB" w14:textId="77777777" w:rsidTr="006353DE">
        <w:tc>
          <w:tcPr>
            <w:tcW w:w="9289" w:type="dxa"/>
            <w:gridSpan w:val="2"/>
            <w:shd w:val="clear" w:color="auto" w:fill="D9D9D9" w:themeFill="background1" w:themeFillShade="D9"/>
          </w:tcPr>
          <w:p w14:paraId="6CBDCBBC" w14:textId="45500022" w:rsidR="0034263E" w:rsidRPr="0034263E" w:rsidRDefault="0034263E" w:rsidP="0034263E">
            <w:pPr>
              <w:pStyle w:val="Akapitzlist"/>
              <w:numPr>
                <w:ilvl w:val="0"/>
                <w:numId w:val="54"/>
              </w:numPr>
              <w:jc w:val="center"/>
              <w:rPr>
                <w:b/>
                <w:bCs/>
              </w:rPr>
            </w:pPr>
            <w:r w:rsidRPr="0034263E">
              <w:rPr>
                <w:b/>
                <w:bCs/>
              </w:rPr>
              <w:t>CELE I EFEKTY KSZTAŁCENIA</w:t>
            </w:r>
          </w:p>
        </w:tc>
      </w:tr>
      <w:tr w:rsidR="0034263E" w14:paraId="06E34640" w14:textId="77777777" w:rsidTr="0034263E"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41B6EC3" w14:textId="4A1914C9" w:rsidR="0034263E" w:rsidRDefault="0034263E" w:rsidP="0034263E">
            <w:pPr>
              <w:rPr>
                <w:b/>
                <w:bCs/>
              </w:rPr>
            </w:pPr>
            <w:r>
              <w:rPr>
                <w:iCs/>
                <w:lang w:eastAsia="ar-SA"/>
              </w:rPr>
              <w:t xml:space="preserve">Co </w:t>
            </w:r>
            <w:r>
              <w:t>uczestnik będzie wiedział:</w:t>
            </w:r>
          </w:p>
        </w:tc>
        <w:tc>
          <w:tcPr>
            <w:tcW w:w="4645" w:type="dxa"/>
          </w:tcPr>
          <w:p w14:paraId="1A718E49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03C83179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59D4CA51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2D649635" w14:textId="4B77F5BF" w:rsidR="0034263E" w:rsidRDefault="0034263E" w:rsidP="0034263E">
            <w:pPr>
              <w:jc w:val="center"/>
              <w:rPr>
                <w:b/>
                <w:bCs/>
              </w:rPr>
            </w:pPr>
          </w:p>
        </w:tc>
      </w:tr>
      <w:tr w:rsidR="0034263E" w14:paraId="6B2C815D" w14:textId="77777777" w:rsidTr="0034263E"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133AEB6" w14:textId="3F3F43AD" w:rsidR="0034263E" w:rsidRDefault="0034263E" w:rsidP="0034263E">
            <w:pPr>
              <w:rPr>
                <w:b/>
                <w:bCs/>
              </w:rPr>
            </w:pPr>
            <w:r>
              <w:t>Co będzie potrafił wykonać w praktyce:</w:t>
            </w:r>
          </w:p>
        </w:tc>
        <w:tc>
          <w:tcPr>
            <w:tcW w:w="4645" w:type="dxa"/>
          </w:tcPr>
          <w:p w14:paraId="02E1835E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69F89D42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361D4BA6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2DB3F0E0" w14:textId="1EA6D485" w:rsidR="0034263E" w:rsidRDefault="0034263E" w:rsidP="0034263E">
            <w:pPr>
              <w:rPr>
                <w:b/>
                <w:bCs/>
              </w:rPr>
            </w:pPr>
          </w:p>
        </w:tc>
      </w:tr>
      <w:tr w:rsidR="0034263E" w14:paraId="57CF0597" w14:textId="77777777" w:rsidTr="0034263E"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A2BD569" w14:textId="4B74977A" w:rsidR="0034263E" w:rsidRDefault="0034263E" w:rsidP="0034263E">
            <w:pPr>
              <w:rPr>
                <w:b/>
                <w:bCs/>
              </w:rPr>
            </w:pPr>
            <w:r>
              <w:t xml:space="preserve">Jakie postawy lub kompetencje społeczne zademonstruje po zakończeniu </w:t>
            </w:r>
            <w:r w:rsidR="00E602C3">
              <w:t>kształcenia</w:t>
            </w:r>
            <w:r>
              <w:t>:</w:t>
            </w:r>
          </w:p>
        </w:tc>
        <w:tc>
          <w:tcPr>
            <w:tcW w:w="4645" w:type="dxa"/>
          </w:tcPr>
          <w:p w14:paraId="6485829F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6767544B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2E0B8DE3" w14:textId="77777777" w:rsidR="0034263E" w:rsidRDefault="0034263E" w:rsidP="0034263E">
            <w:pPr>
              <w:jc w:val="center"/>
              <w:rPr>
                <w:b/>
                <w:bCs/>
              </w:rPr>
            </w:pPr>
          </w:p>
          <w:p w14:paraId="2E9651DB" w14:textId="7F7A8421" w:rsidR="0034263E" w:rsidRDefault="0034263E" w:rsidP="0034263E">
            <w:pPr>
              <w:jc w:val="center"/>
              <w:rPr>
                <w:b/>
                <w:bCs/>
              </w:rPr>
            </w:pPr>
          </w:p>
        </w:tc>
      </w:tr>
      <w:tr w:rsidR="0034263E" w14:paraId="6867147A" w14:textId="77777777" w:rsidTr="0034263E"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5F28550" w14:textId="1EE9D038" w:rsidR="0034263E" w:rsidRDefault="0034263E" w:rsidP="0034263E">
            <w:pPr>
              <w:rPr>
                <w:b/>
                <w:bCs/>
              </w:rPr>
            </w:pPr>
            <w:r>
              <w:t>E</w:t>
            </w:r>
            <w:r w:rsidRPr="00D2062A">
              <w:t>fekty uczenia się, których opanowanie będzie sprawdzane w procesie potwierdzania nabytej wiedzy i umiejętności</w:t>
            </w:r>
            <w:r w:rsidR="00E602C3">
              <w:t xml:space="preserve"> (jeżeli dotyczy)</w:t>
            </w:r>
            <w:r>
              <w:t>:</w:t>
            </w:r>
          </w:p>
        </w:tc>
        <w:tc>
          <w:tcPr>
            <w:tcW w:w="4645" w:type="dxa"/>
          </w:tcPr>
          <w:p w14:paraId="296BE08A" w14:textId="77777777" w:rsidR="0034263E" w:rsidRDefault="0034263E" w:rsidP="0034263E">
            <w:pPr>
              <w:jc w:val="both"/>
              <w:rPr>
                <w:b/>
                <w:bCs/>
              </w:rPr>
            </w:pPr>
          </w:p>
          <w:p w14:paraId="395ABA31" w14:textId="77777777" w:rsidR="0034263E" w:rsidRDefault="0034263E" w:rsidP="0034263E">
            <w:pPr>
              <w:jc w:val="both"/>
              <w:rPr>
                <w:b/>
                <w:bCs/>
              </w:rPr>
            </w:pPr>
          </w:p>
          <w:p w14:paraId="3960A6FC" w14:textId="77777777" w:rsidR="0034263E" w:rsidRDefault="0034263E" w:rsidP="0034263E">
            <w:pPr>
              <w:jc w:val="both"/>
              <w:rPr>
                <w:b/>
                <w:bCs/>
              </w:rPr>
            </w:pPr>
          </w:p>
          <w:p w14:paraId="01A9C13E" w14:textId="6470C997" w:rsidR="0034263E" w:rsidRDefault="0034263E" w:rsidP="0034263E">
            <w:pPr>
              <w:jc w:val="both"/>
              <w:rPr>
                <w:b/>
                <w:bCs/>
              </w:rPr>
            </w:pPr>
          </w:p>
        </w:tc>
      </w:tr>
      <w:tr w:rsidR="0034263E" w14:paraId="42759367" w14:textId="77777777" w:rsidTr="0034263E"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78034FE" w14:textId="15AB085F" w:rsidR="0034263E" w:rsidRDefault="0034263E" w:rsidP="0034263E">
            <w:r>
              <w:t>E</w:t>
            </w:r>
            <w:r w:rsidRPr="00D2062A">
              <w:t>fekty uczenia się</w:t>
            </w:r>
            <w:r>
              <w:t xml:space="preserve"> </w:t>
            </w:r>
            <w:r w:rsidRPr="00E55A7F">
              <w:rPr>
                <w:shd w:val="clear" w:color="auto" w:fill="D9D9D9" w:themeFill="background1" w:themeFillShade="D9"/>
              </w:rPr>
              <w:t>zgodnie z art. 160 ust. 2 ustawy z dnia 20 lipca 2018 r. – Prawo o szkolnictwie wyższym i nauce (dotyczy wyłącznie studiów podyplomowych)</w:t>
            </w:r>
            <w:r>
              <w:rPr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4645" w:type="dxa"/>
          </w:tcPr>
          <w:p w14:paraId="3C7DD588" w14:textId="77777777" w:rsidR="0034263E" w:rsidRDefault="0034263E" w:rsidP="0034263E">
            <w:pPr>
              <w:jc w:val="both"/>
              <w:rPr>
                <w:b/>
                <w:bCs/>
              </w:rPr>
            </w:pPr>
          </w:p>
        </w:tc>
      </w:tr>
    </w:tbl>
    <w:p w14:paraId="3DEAF25D" w14:textId="77777777" w:rsidR="0034263E" w:rsidRDefault="0034263E"/>
    <w:p w14:paraId="0AAD3745" w14:textId="77777777" w:rsidR="0034263E" w:rsidRDefault="0034263E"/>
    <w:p w14:paraId="35E60C84" w14:textId="77777777" w:rsidR="0034263E" w:rsidRDefault="0034263E"/>
    <w:p w14:paraId="6708CD37" w14:textId="77777777" w:rsidR="0034263E" w:rsidRDefault="0034263E"/>
    <w:p w14:paraId="7B66501A" w14:textId="77777777" w:rsidR="00EF00B2" w:rsidRDefault="00EF00B2" w:rsidP="00EF00B2">
      <w:pPr>
        <w:jc w:val="both"/>
        <w:rPr>
          <w:iCs/>
          <w:lang w:eastAsia="ar-SA"/>
        </w:rPr>
      </w:pPr>
    </w:p>
    <w:p w14:paraId="3108E8E6" w14:textId="77777777" w:rsidR="00E55A7F" w:rsidRDefault="00E55A7F" w:rsidP="00E55A7F">
      <w:pPr>
        <w:jc w:val="right"/>
      </w:pPr>
    </w:p>
    <w:p w14:paraId="197B925B" w14:textId="6C0C5AEB" w:rsidR="00E55A7F" w:rsidRPr="00E55A7F" w:rsidRDefault="00E55A7F" w:rsidP="00E55A7F">
      <w:pPr>
        <w:jc w:val="right"/>
      </w:pPr>
      <w:r w:rsidRPr="00E55A7F">
        <w:t>………………………………………………….</w:t>
      </w:r>
    </w:p>
    <w:p w14:paraId="34AA5DC3" w14:textId="5BDBEEB6" w:rsidR="00E55A7F" w:rsidRPr="00E55A7F" w:rsidRDefault="00E602C3" w:rsidP="00E55A7F">
      <w:pPr>
        <w:jc w:val="right"/>
      </w:pPr>
      <w:r w:rsidRPr="00E602C3">
        <w:t>Podpis osoby uprawnionej do reprezentowania realizatora kształcenia</w:t>
      </w:r>
      <w:r w:rsidR="00E55A7F" w:rsidRPr="00E55A7F">
        <w:t xml:space="preserve"> </w:t>
      </w:r>
    </w:p>
    <w:p w14:paraId="1D2E6F96" w14:textId="77777777" w:rsidR="00E55A7F" w:rsidRDefault="00E55A7F" w:rsidP="00EF00B2">
      <w:pPr>
        <w:jc w:val="both"/>
        <w:rPr>
          <w:iCs/>
          <w:lang w:eastAsia="ar-SA"/>
        </w:rPr>
      </w:pPr>
    </w:p>
    <w:p w14:paraId="7A058446" w14:textId="77777777" w:rsidR="00E55A7F" w:rsidRDefault="00E55A7F" w:rsidP="00EF00B2">
      <w:pPr>
        <w:jc w:val="both"/>
        <w:rPr>
          <w:iCs/>
          <w:lang w:eastAsia="ar-SA"/>
        </w:rPr>
      </w:pPr>
    </w:p>
    <w:p w14:paraId="4A6ED7E8" w14:textId="77777777" w:rsidR="00E55A7F" w:rsidRDefault="00E55A7F" w:rsidP="00EF00B2">
      <w:pPr>
        <w:jc w:val="both"/>
        <w:rPr>
          <w:iCs/>
          <w:lang w:eastAsia="ar-SA"/>
        </w:rPr>
      </w:pPr>
    </w:p>
    <w:p w14:paraId="5F32F4E9" w14:textId="77777777" w:rsidR="00E55A7F" w:rsidRDefault="00E55A7F" w:rsidP="00EF00B2">
      <w:pPr>
        <w:jc w:val="both"/>
        <w:rPr>
          <w:iCs/>
          <w:lang w:eastAsia="ar-SA"/>
        </w:rPr>
      </w:pPr>
    </w:p>
    <w:p w14:paraId="7D01BFD8" w14:textId="15CCC774" w:rsidR="00E55A7F" w:rsidRDefault="00E55A7F" w:rsidP="00EF00B2">
      <w:pPr>
        <w:jc w:val="both"/>
        <w:rPr>
          <w:iCs/>
          <w:lang w:eastAsia="ar-SA"/>
        </w:rPr>
      </w:pPr>
      <w:r w:rsidRPr="00E55A7F">
        <w:rPr>
          <w:b/>
          <w:bCs/>
        </w:rPr>
        <w:t>UWAGA</w:t>
      </w:r>
      <w:r>
        <w:t xml:space="preserve">: do programu kształcenia należy dołączyć </w:t>
      </w:r>
      <w:r w:rsidRPr="00D2062A">
        <w:t>wzór dokumentu potwierdzającego ukończenie kształcenia ustawicznego, wystawianego przez realizatora usługi kształcenia ustawicznego</w:t>
      </w:r>
      <w:r>
        <w:t>.</w:t>
      </w:r>
    </w:p>
    <w:p w14:paraId="2B8BE8EC" w14:textId="77777777" w:rsidR="00EF00B2" w:rsidRPr="00EF00B2" w:rsidRDefault="00EF00B2" w:rsidP="00EF00B2">
      <w:pPr>
        <w:jc w:val="both"/>
        <w:rPr>
          <w:iCs/>
          <w:lang w:eastAsia="ar-SA"/>
        </w:rPr>
      </w:pPr>
    </w:p>
    <w:p w14:paraId="7AB72E7E" w14:textId="77777777" w:rsidR="007404EE" w:rsidRDefault="007404EE" w:rsidP="007404EE">
      <w:pPr>
        <w:rPr>
          <w:b/>
          <w:bCs/>
          <w:iCs/>
        </w:rPr>
      </w:pPr>
    </w:p>
    <w:p w14:paraId="1832D7F3" w14:textId="77777777" w:rsidR="007404EE" w:rsidRDefault="007404EE" w:rsidP="007404EE">
      <w:pPr>
        <w:rPr>
          <w:b/>
          <w:bCs/>
          <w:iCs/>
        </w:rPr>
      </w:pPr>
    </w:p>
    <w:sectPr w:rsidR="007404EE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8847" w14:textId="77777777" w:rsidR="0097357D" w:rsidRDefault="0097357D">
      <w:r>
        <w:separator/>
      </w:r>
    </w:p>
  </w:endnote>
  <w:endnote w:type="continuationSeparator" w:id="0">
    <w:p w14:paraId="3619AD26" w14:textId="77777777" w:rsidR="0097357D" w:rsidRDefault="0097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F90D" w14:textId="77777777" w:rsidR="0097357D" w:rsidRDefault="0097357D">
      <w:r>
        <w:separator/>
      </w:r>
    </w:p>
  </w:footnote>
  <w:footnote w:type="continuationSeparator" w:id="0">
    <w:p w14:paraId="23F9FFE2" w14:textId="77777777" w:rsidR="0097357D" w:rsidRDefault="0097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22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AAC" w14:textId="77777777" w:rsidR="00F3667C" w:rsidRPr="00DA4EF5" w:rsidRDefault="00F3667C" w:rsidP="00156D2F">
    <w:pPr>
      <w:jc w:val="right"/>
      <w:rPr>
        <w:b/>
      </w:rPr>
    </w:pPr>
  </w:p>
  <w:p w14:paraId="3645EB8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52304BB"/>
    <w:multiLevelType w:val="hybridMultilevel"/>
    <w:tmpl w:val="2CF2A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924297B"/>
    <w:multiLevelType w:val="hybridMultilevel"/>
    <w:tmpl w:val="CBCCF034"/>
    <w:lvl w:ilvl="0" w:tplc="9DCE4E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2F353182"/>
    <w:multiLevelType w:val="hybridMultilevel"/>
    <w:tmpl w:val="CCF67948"/>
    <w:lvl w:ilvl="0" w:tplc="3A2AC2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5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3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4C384E37"/>
    <w:multiLevelType w:val="hybridMultilevel"/>
    <w:tmpl w:val="E13A3078"/>
    <w:lvl w:ilvl="0" w:tplc="ECCCD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7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01E57"/>
    <w:multiLevelType w:val="hybridMultilevel"/>
    <w:tmpl w:val="3F8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58184AD7"/>
    <w:multiLevelType w:val="hybridMultilevel"/>
    <w:tmpl w:val="3878E222"/>
    <w:lvl w:ilvl="0" w:tplc="C84A34C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51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B0ACC"/>
    <w:multiLevelType w:val="hybridMultilevel"/>
    <w:tmpl w:val="C5B4319E"/>
    <w:lvl w:ilvl="0" w:tplc="DFFA0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54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256">
    <w:abstractNumId w:val="40"/>
  </w:num>
  <w:num w:numId="2" w16cid:durableId="1760828382">
    <w:abstractNumId w:val="46"/>
  </w:num>
  <w:num w:numId="3" w16cid:durableId="1972058483">
    <w:abstractNumId w:val="3"/>
  </w:num>
  <w:num w:numId="4" w16cid:durableId="211968912">
    <w:abstractNumId w:val="32"/>
  </w:num>
  <w:num w:numId="5" w16cid:durableId="67194612">
    <w:abstractNumId w:val="17"/>
  </w:num>
  <w:num w:numId="6" w16cid:durableId="3602522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179487">
    <w:abstractNumId w:val="55"/>
  </w:num>
  <w:num w:numId="8" w16cid:durableId="1451317482">
    <w:abstractNumId w:val="28"/>
  </w:num>
  <w:num w:numId="9" w16cid:durableId="1353796206">
    <w:abstractNumId w:val="6"/>
  </w:num>
  <w:num w:numId="10" w16cid:durableId="2010864268">
    <w:abstractNumId w:val="12"/>
  </w:num>
  <w:num w:numId="11" w16cid:durableId="861935941">
    <w:abstractNumId w:val="30"/>
  </w:num>
  <w:num w:numId="12" w16cid:durableId="251086473">
    <w:abstractNumId w:val="36"/>
  </w:num>
  <w:num w:numId="13" w16cid:durableId="100808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760359">
    <w:abstractNumId w:val="7"/>
  </w:num>
  <w:num w:numId="15" w16cid:durableId="2686589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17549">
    <w:abstractNumId w:val="42"/>
  </w:num>
  <w:num w:numId="17" w16cid:durableId="940797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798803">
    <w:abstractNumId w:val="34"/>
  </w:num>
  <w:num w:numId="19" w16cid:durableId="185219994">
    <w:abstractNumId w:val="37"/>
  </w:num>
  <w:num w:numId="20" w16cid:durableId="1936131761">
    <w:abstractNumId w:val="27"/>
  </w:num>
  <w:num w:numId="21" w16cid:durableId="687484309">
    <w:abstractNumId w:val="51"/>
  </w:num>
  <w:num w:numId="22" w16cid:durableId="505245015">
    <w:abstractNumId w:val="33"/>
  </w:num>
  <w:num w:numId="23" w16cid:durableId="11121650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95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76620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1520410">
    <w:abstractNumId w:val="4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45902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733871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6304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713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9839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1278">
    <w:abstractNumId w:val="25"/>
  </w:num>
  <w:num w:numId="33" w16cid:durableId="134416850">
    <w:abstractNumId w:val="24"/>
  </w:num>
  <w:num w:numId="34" w16cid:durableId="1611431790">
    <w:abstractNumId w:val="18"/>
  </w:num>
  <w:num w:numId="35" w16cid:durableId="1891384799">
    <w:abstractNumId w:val="19"/>
  </w:num>
  <w:num w:numId="36" w16cid:durableId="1859856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31140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4109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7149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7390372">
    <w:abstractNumId w:val="2"/>
    <w:lvlOverride w:ilvl="0">
      <w:startOverride w:val="1"/>
    </w:lvlOverride>
  </w:num>
  <w:num w:numId="41" w16cid:durableId="2365922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3462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5064052">
    <w:abstractNumId w:val="49"/>
  </w:num>
  <w:num w:numId="44" w16cid:durableId="1685862201">
    <w:abstractNumId w:val="48"/>
  </w:num>
  <w:num w:numId="45" w16cid:durableId="7728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3130458">
    <w:abstractNumId w:val="21"/>
  </w:num>
  <w:num w:numId="47" w16cid:durableId="1966503154">
    <w:abstractNumId w:val="8"/>
  </w:num>
  <w:num w:numId="48" w16cid:durableId="441537023">
    <w:abstractNumId w:val="52"/>
  </w:num>
  <w:num w:numId="49" w16cid:durableId="699235674">
    <w:abstractNumId w:val="35"/>
  </w:num>
  <w:num w:numId="50" w16cid:durableId="1813592326">
    <w:abstractNumId w:val="41"/>
  </w:num>
  <w:num w:numId="51" w16cid:durableId="1894585638">
    <w:abstractNumId w:val="14"/>
  </w:num>
  <w:num w:numId="52" w16cid:durableId="84696290">
    <w:abstractNumId w:val="16"/>
  </w:num>
  <w:num w:numId="53" w16cid:durableId="1269702479">
    <w:abstractNumId w:val="20"/>
  </w:num>
  <w:num w:numId="54" w16cid:durableId="602566420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047D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647EC"/>
    <w:rsid w:val="000726AA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1AD3"/>
    <w:rsid w:val="00142474"/>
    <w:rsid w:val="00142AA2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3E6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1E38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865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263E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6BAF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2FA5"/>
    <w:rsid w:val="004751AB"/>
    <w:rsid w:val="004766A0"/>
    <w:rsid w:val="00477207"/>
    <w:rsid w:val="00477303"/>
    <w:rsid w:val="00483A56"/>
    <w:rsid w:val="00485548"/>
    <w:rsid w:val="00491AEB"/>
    <w:rsid w:val="00493CFE"/>
    <w:rsid w:val="0049440D"/>
    <w:rsid w:val="0049546B"/>
    <w:rsid w:val="004969E5"/>
    <w:rsid w:val="0049735A"/>
    <w:rsid w:val="004A1D60"/>
    <w:rsid w:val="004A1D70"/>
    <w:rsid w:val="004A1D96"/>
    <w:rsid w:val="004B10CF"/>
    <w:rsid w:val="004D42E8"/>
    <w:rsid w:val="004D4C4A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043"/>
    <w:rsid w:val="00563669"/>
    <w:rsid w:val="0057071C"/>
    <w:rsid w:val="005721FF"/>
    <w:rsid w:val="00575257"/>
    <w:rsid w:val="005824D6"/>
    <w:rsid w:val="005909BA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B26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20C5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04EE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5E88"/>
    <w:rsid w:val="007B70E9"/>
    <w:rsid w:val="007B774C"/>
    <w:rsid w:val="007C2603"/>
    <w:rsid w:val="007C4BBD"/>
    <w:rsid w:val="007C6179"/>
    <w:rsid w:val="007E234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36F03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E70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6DC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357D"/>
    <w:rsid w:val="00974AF4"/>
    <w:rsid w:val="00975BB5"/>
    <w:rsid w:val="00977CFF"/>
    <w:rsid w:val="009914F1"/>
    <w:rsid w:val="00994485"/>
    <w:rsid w:val="0099770A"/>
    <w:rsid w:val="00997B57"/>
    <w:rsid w:val="009A0D20"/>
    <w:rsid w:val="009A1835"/>
    <w:rsid w:val="009A3899"/>
    <w:rsid w:val="009A62E5"/>
    <w:rsid w:val="009A7B16"/>
    <w:rsid w:val="009B64EB"/>
    <w:rsid w:val="009B7BEC"/>
    <w:rsid w:val="009C71D5"/>
    <w:rsid w:val="009D0D69"/>
    <w:rsid w:val="009D4E61"/>
    <w:rsid w:val="009E58FF"/>
    <w:rsid w:val="009E7C17"/>
    <w:rsid w:val="00A02810"/>
    <w:rsid w:val="00A04811"/>
    <w:rsid w:val="00A050E6"/>
    <w:rsid w:val="00A12DE0"/>
    <w:rsid w:val="00A1341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354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008E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3ECC"/>
    <w:rsid w:val="00C364AE"/>
    <w:rsid w:val="00C371A2"/>
    <w:rsid w:val="00C41CB8"/>
    <w:rsid w:val="00C43D49"/>
    <w:rsid w:val="00C623A8"/>
    <w:rsid w:val="00C661F9"/>
    <w:rsid w:val="00C71346"/>
    <w:rsid w:val="00C73863"/>
    <w:rsid w:val="00C73C8F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60D"/>
    <w:rsid w:val="00CF3D46"/>
    <w:rsid w:val="00CF462D"/>
    <w:rsid w:val="00D021BF"/>
    <w:rsid w:val="00D072B9"/>
    <w:rsid w:val="00D22EB0"/>
    <w:rsid w:val="00D260F7"/>
    <w:rsid w:val="00D319F3"/>
    <w:rsid w:val="00D34D68"/>
    <w:rsid w:val="00D400B0"/>
    <w:rsid w:val="00D41338"/>
    <w:rsid w:val="00D43795"/>
    <w:rsid w:val="00D46C61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5A7F"/>
    <w:rsid w:val="00E569F5"/>
    <w:rsid w:val="00E57911"/>
    <w:rsid w:val="00E602C3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0B2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488A"/>
    <w:rsid w:val="00F45EAD"/>
    <w:rsid w:val="00F555B1"/>
    <w:rsid w:val="00F5699B"/>
    <w:rsid w:val="00F56C7D"/>
    <w:rsid w:val="00F6656E"/>
    <w:rsid w:val="00F76F8B"/>
    <w:rsid w:val="00F815EF"/>
    <w:rsid w:val="00F83B9E"/>
    <w:rsid w:val="00F9317D"/>
    <w:rsid w:val="00F94B05"/>
    <w:rsid w:val="00F9616E"/>
    <w:rsid w:val="00F968C9"/>
    <w:rsid w:val="00FA30A1"/>
    <w:rsid w:val="00FA72D2"/>
    <w:rsid w:val="00FB22C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E08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customStyle="1" w:styleId="p1">
    <w:name w:val="p1"/>
    <w:basedOn w:val="Normalny"/>
    <w:rsid w:val="00EF00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5216-6595-46B2-8F6A-E85A775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7</cp:revision>
  <cp:lastPrinted>2022-02-14T09:16:00Z</cp:lastPrinted>
  <dcterms:created xsi:type="dcterms:W3CDTF">2026-03-23T13:20:00Z</dcterms:created>
  <dcterms:modified xsi:type="dcterms:W3CDTF">2026-03-24T12:05:00Z</dcterms:modified>
</cp:coreProperties>
</file>