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9844" w14:textId="2F8C17FC" w:rsidR="00EC484E" w:rsidRPr="00D34D68" w:rsidRDefault="00B4008E" w:rsidP="00D34D68">
      <w:pPr>
        <w:jc w:val="right"/>
        <w:rPr>
          <w:rFonts w:ascii="Arial" w:hAnsi="Arial" w:cs="Arial"/>
          <w:i/>
          <w:sz w:val="20"/>
          <w:szCs w:val="20"/>
        </w:rPr>
        <w:sectPr w:rsidR="00EC484E" w:rsidRPr="00D34D68" w:rsidSect="00EC484E">
          <w:headerReference w:type="default" r:id="rId8"/>
          <w:headerReference w:type="first" r:id="rId9"/>
          <w:footnotePr>
            <w:numFmt w:val="chicago"/>
            <w:numRestart w:val="eachPage"/>
          </w:footnotePr>
          <w:type w:val="continuous"/>
          <w:pgSz w:w="11907" w:h="16840"/>
          <w:pgMar w:top="1021" w:right="1304" w:bottom="1418" w:left="1304" w:header="851" w:footer="567" w:gutter="0"/>
          <w:cols w:space="708"/>
        </w:sectPr>
      </w:pPr>
      <w:r w:rsidRPr="00D34D68">
        <w:rPr>
          <w:rFonts w:ascii="Arial" w:hAnsi="Arial" w:cs="Arial"/>
          <w:i/>
          <w:sz w:val="20"/>
          <w:szCs w:val="20"/>
        </w:rPr>
        <w:t xml:space="preserve">Załącznik nr </w:t>
      </w:r>
      <w:r w:rsidR="00EC484E" w:rsidRPr="00D34D68">
        <w:rPr>
          <w:rFonts w:ascii="Arial" w:hAnsi="Arial" w:cs="Arial"/>
          <w:i/>
          <w:sz w:val="20"/>
          <w:szCs w:val="20"/>
        </w:rPr>
        <w:t>7</w:t>
      </w:r>
      <w:r w:rsidR="009026DC">
        <w:rPr>
          <w:rFonts w:ascii="Arial" w:hAnsi="Arial" w:cs="Arial"/>
          <w:i/>
          <w:sz w:val="20"/>
          <w:szCs w:val="20"/>
        </w:rPr>
        <w:t>.</w:t>
      </w:r>
      <w:r w:rsidR="00F718DD">
        <w:rPr>
          <w:rFonts w:ascii="Arial" w:hAnsi="Arial" w:cs="Arial"/>
          <w:i/>
          <w:sz w:val="20"/>
          <w:szCs w:val="20"/>
        </w:rPr>
        <w:t>3</w:t>
      </w:r>
    </w:p>
    <w:p w14:paraId="28AAB7F7" w14:textId="77777777" w:rsidR="00100D74" w:rsidRPr="00D34D68" w:rsidRDefault="00100D74" w:rsidP="00D34D68">
      <w:pPr>
        <w:jc w:val="right"/>
        <w:rPr>
          <w:rFonts w:ascii="Arial" w:hAnsi="Arial" w:cs="Arial"/>
          <w:i/>
          <w:sz w:val="20"/>
          <w:szCs w:val="20"/>
        </w:rPr>
      </w:pPr>
      <w:r w:rsidRPr="00D34D68">
        <w:rPr>
          <w:rFonts w:ascii="Arial" w:hAnsi="Arial" w:cs="Arial"/>
          <w:i/>
          <w:sz w:val="20"/>
          <w:szCs w:val="20"/>
        </w:rPr>
        <w:t xml:space="preserve"> do wniosku  o przyznanie środków z KFS     </w:t>
      </w:r>
    </w:p>
    <w:p w14:paraId="38604F21" w14:textId="77777777" w:rsidR="00DE6634" w:rsidRPr="00D34D68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61C87B01" w14:textId="77777777" w:rsidR="00100D74" w:rsidRPr="00D34D68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D34D68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323C348" w14:textId="0B19B8A8" w:rsidR="00655A19" w:rsidRPr="00D34D68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vertAlign w:val="superscript"/>
        </w:rPr>
        <w:t xml:space="preserve">   pieczęć instytucji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6E078CE7" w14:textId="77777777" w:rsidR="00100D74" w:rsidRPr="00D34D68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32B55B67" w14:textId="0F469282" w:rsidR="00100D74" w:rsidRPr="00D34D68" w:rsidRDefault="00100D74" w:rsidP="00D34D68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…………………..…………………………</w:t>
      </w:r>
      <w:r w:rsidR="00D34D68">
        <w:rPr>
          <w:rFonts w:ascii="Arial" w:hAnsi="Arial" w:cs="Arial"/>
          <w:sz w:val="20"/>
          <w:szCs w:val="20"/>
          <w:vertAlign w:val="superscript"/>
        </w:rPr>
        <w:t>…………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72803E08" w14:textId="0FD9BCA1" w:rsidR="00100D74" w:rsidRPr="00D34D68" w:rsidRDefault="00100D74" w:rsidP="00100D74">
      <w:pPr>
        <w:jc w:val="center"/>
        <w:rPr>
          <w:rFonts w:ascii="Arial" w:hAnsi="Arial" w:cs="Arial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                                                  </w:t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miejscowość, data</w:t>
      </w:r>
    </w:p>
    <w:p w14:paraId="3CD89AEA" w14:textId="77777777" w:rsidR="00100D74" w:rsidRPr="00D34D68" w:rsidRDefault="00100D74" w:rsidP="00100D74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CBBCCF6" w14:textId="77777777" w:rsidR="00655A19" w:rsidRPr="00D34D68" w:rsidRDefault="00655A19" w:rsidP="00B4008E">
      <w:pPr>
        <w:rPr>
          <w:rFonts w:ascii="Arial" w:hAnsi="Arial" w:cs="Arial"/>
          <w:sz w:val="20"/>
          <w:szCs w:val="20"/>
          <w:vertAlign w:val="superscript"/>
        </w:rPr>
      </w:pPr>
    </w:p>
    <w:p w14:paraId="2BB2DDEC" w14:textId="77777777" w:rsidR="00EC484E" w:rsidRPr="00D34D68" w:rsidRDefault="00EC484E" w:rsidP="00100D74">
      <w:pPr>
        <w:jc w:val="center"/>
        <w:rPr>
          <w:rFonts w:ascii="Arial" w:hAnsi="Arial" w:cs="Arial"/>
          <w:sz w:val="22"/>
          <w:szCs w:val="20"/>
          <w:vertAlign w:val="superscript"/>
        </w:rPr>
      </w:pPr>
    </w:p>
    <w:p w14:paraId="07F87770" w14:textId="77777777" w:rsidR="00EC484E" w:rsidRPr="00D34D68" w:rsidRDefault="00EC484E" w:rsidP="00EC484E">
      <w:pPr>
        <w:jc w:val="center"/>
        <w:rPr>
          <w:rFonts w:ascii="Arial" w:hAnsi="Arial" w:cs="Arial"/>
          <w:b/>
          <w:sz w:val="22"/>
          <w:szCs w:val="20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Uzasadnienie aplikowania o środki Krajowego Funduszu Szkoleniowego </w:t>
      </w:r>
    </w:p>
    <w:p w14:paraId="620AA8DA" w14:textId="06FF578C" w:rsidR="00EC484E" w:rsidRPr="00F718DD" w:rsidRDefault="00EC484E" w:rsidP="008A7D87">
      <w:pPr>
        <w:jc w:val="center"/>
        <w:rPr>
          <w:rFonts w:ascii="Arial" w:hAnsi="Arial" w:cs="Arial"/>
          <w:b/>
          <w:sz w:val="22"/>
          <w:szCs w:val="22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w ramach Priorytetu </w:t>
      </w:r>
      <w:r w:rsidR="00F718DD">
        <w:rPr>
          <w:rFonts w:ascii="Arial" w:hAnsi="Arial" w:cs="Arial"/>
          <w:b/>
          <w:sz w:val="22"/>
          <w:szCs w:val="20"/>
        </w:rPr>
        <w:t>7</w:t>
      </w:r>
      <w:r w:rsidRPr="00F718DD">
        <w:rPr>
          <w:rFonts w:ascii="Arial" w:hAnsi="Arial" w:cs="Arial"/>
          <w:b/>
          <w:sz w:val="22"/>
          <w:szCs w:val="22"/>
        </w:rPr>
        <w:t xml:space="preserve">: </w:t>
      </w:r>
      <w:r w:rsidR="00F718DD" w:rsidRPr="00F718DD">
        <w:rPr>
          <w:rFonts w:ascii="Arial" w:hAnsi="Arial" w:cs="Arial"/>
          <w:b/>
          <w:bCs/>
          <w:color w:val="000000"/>
          <w:sz w:val="22"/>
          <w:szCs w:val="22"/>
        </w:rPr>
        <w:t xml:space="preserve">Wsparcie rozwoju umiejętności i kwalifikacji niezbędnych </w:t>
      </w:r>
      <w:r w:rsidR="00F718DD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F718DD" w:rsidRPr="00F718DD">
        <w:rPr>
          <w:rFonts w:ascii="Arial" w:hAnsi="Arial" w:cs="Arial"/>
          <w:b/>
          <w:bCs/>
          <w:color w:val="000000"/>
          <w:sz w:val="22"/>
          <w:szCs w:val="22"/>
        </w:rPr>
        <w:t>w sektorze usług zdrowotnych i opiekuńczych</w:t>
      </w:r>
      <w:r w:rsidR="00FB22C2" w:rsidRPr="00F718D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4DFC90A1" w14:textId="77777777" w:rsidR="004F6D9C" w:rsidRPr="00F718DD" w:rsidRDefault="004F6D9C" w:rsidP="008A7D87">
      <w:pPr>
        <w:jc w:val="center"/>
        <w:rPr>
          <w:rFonts w:ascii="Arial" w:hAnsi="Arial" w:cs="Arial"/>
          <w:b/>
          <w:sz w:val="22"/>
          <w:szCs w:val="22"/>
        </w:rPr>
      </w:pPr>
    </w:p>
    <w:p w14:paraId="1F3C69C4" w14:textId="44338197" w:rsidR="00FB22C2" w:rsidRPr="00F718DD" w:rsidRDefault="00F718DD" w:rsidP="00EC484E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718DD">
        <w:rPr>
          <w:rFonts w:ascii="Arial" w:hAnsi="Arial" w:cs="Arial"/>
          <w:color w:val="000000"/>
          <w:sz w:val="22"/>
          <w:szCs w:val="22"/>
        </w:rPr>
        <w:t>świadczenie pracodawcy o konieczności odbycia wnioskowanego szkolenia lub nabycia określonych umiejętności z zakresu usług zdrowotnych i opiekuńczych</w:t>
      </w:r>
      <w:r>
        <w:rPr>
          <w:rFonts w:ascii="Arial" w:hAnsi="Arial" w:cs="Arial"/>
          <w:color w:val="000000"/>
          <w:sz w:val="22"/>
          <w:szCs w:val="22"/>
        </w:rPr>
        <w:t xml:space="preserve"> wraz ze wskazaniem szczegółowego uzasadnienia</w:t>
      </w:r>
      <w:r w:rsidRPr="00F718DD">
        <w:rPr>
          <w:rFonts w:ascii="Arial" w:hAnsi="Arial" w:cs="Arial"/>
          <w:color w:val="000000"/>
          <w:sz w:val="22"/>
          <w:szCs w:val="22"/>
        </w:rPr>
        <w:t>.</w:t>
      </w:r>
    </w:p>
    <w:p w14:paraId="3302B25C" w14:textId="77777777" w:rsidR="00FB22C2" w:rsidRPr="00F9317D" w:rsidRDefault="00FB22C2" w:rsidP="00EC484E">
      <w:pPr>
        <w:jc w:val="center"/>
        <w:rPr>
          <w:rFonts w:ascii="Arial" w:hAnsi="Arial" w:cs="Arial"/>
          <w:sz w:val="22"/>
          <w:szCs w:val="22"/>
        </w:rPr>
      </w:pPr>
    </w:p>
    <w:p w14:paraId="1929C8B2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40D53A1" w14:textId="74EF3D1B" w:rsidR="00EC484E" w:rsidRPr="00D34D68" w:rsidRDefault="00100D74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E4E17B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E3EC9D3" w14:textId="19081AA4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bookmarkStart w:id="0" w:name="_Hlk125702560"/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09D1684A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64210BBE" w14:textId="07D7A997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2CC75A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D0DB422" w14:textId="7791BF2C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1C43DD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50C8F7E1" w14:textId="2D5FF977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8DA60A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CBAF8C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bookmarkEnd w:id="0"/>
    <w:p w14:paraId="5572F622" w14:textId="77777777" w:rsidR="00FB22C2" w:rsidRPr="00D34D68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65953B7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1BED5366" w14:textId="26EF8263" w:rsidR="00FB22C2" w:rsidRPr="00D34D68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  <w:r>
        <w:rPr>
          <w:rFonts w:ascii="Arial Narrow" w:hAnsi="Arial Narrow"/>
          <w:sz w:val="20"/>
          <w:szCs w:val="20"/>
        </w:rPr>
        <w:t>…</w:t>
      </w:r>
    </w:p>
    <w:p w14:paraId="7AA52134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BF7CE17" w14:textId="77777777" w:rsidR="00FB22C2" w:rsidRPr="00D34D68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CAA081E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20656D8" w14:textId="77777777" w:rsidR="00FB22C2" w:rsidRPr="00D34D68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83E5E2E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1BAFF005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BE6CBC7" w14:textId="77777777" w:rsidR="00100D74" w:rsidRPr="00A97483" w:rsidRDefault="00100D74" w:rsidP="00100D74">
      <w:pPr>
        <w:rPr>
          <w:rFonts w:ascii="Arial Narrow" w:hAnsi="Arial Narrow"/>
          <w:sz w:val="20"/>
          <w:szCs w:val="20"/>
        </w:rPr>
      </w:pPr>
    </w:p>
    <w:p w14:paraId="502450E8" w14:textId="40F65F73" w:rsidR="00DE6634" w:rsidRDefault="00DE6634" w:rsidP="00100D74">
      <w:pPr>
        <w:rPr>
          <w:rFonts w:ascii="Arial Narrow" w:hAnsi="Arial Narrow"/>
          <w:sz w:val="20"/>
          <w:szCs w:val="20"/>
        </w:rPr>
      </w:pPr>
    </w:p>
    <w:p w14:paraId="46B88F8D" w14:textId="3167E6B8" w:rsidR="00C73C8F" w:rsidRDefault="00C73C8F" w:rsidP="00100D74">
      <w:pPr>
        <w:rPr>
          <w:rFonts w:ascii="Arial Narrow" w:hAnsi="Arial Narrow"/>
          <w:sz w:val="20"/>
          <w:szCs w:val="20"/>
        </w:rPr>
      </w:pPr>
    </w:p>
    <w:p w14:paraId="7A0AFA28" w14:textId="122BBE28" w:rsidR="00C73C8F" w:rsidRDefault="00C73C8F" w:rsidP="00100D74">
      <w:pPr>
        <w:rPr>
          <w:rFonts w:ascii="Arial Narrow" w:hAnsi="Arial Narrow"/>
          <w:sz w:val="20"/>
          <w:szCs w:val="20"/>
        </w:rPr>
      </w:pPr>
    </w:p>
    <w:p w14:paraId="332AAE1E" w14:textId="07668779" w:rsidR="00C73C8F" w:rsidRDefault="00C73C8F" w:rsidP="00100D74">
      <w:pPr>
        <w:rPr>
          <w:rFonts w:ascii="Arial Narrow" w:hAnsi="Arial Narrow"/>
          <w:sz w:val="20"/>
          <w:szCs w:val="20"/>
        </w:rPr>
      </w:pPr>
    </w:p>
    <w:p w14:paraId="5C8E499F" w14:textId="77777777" w:rsidR="00C73C8F" w:rsidRPr="00A97483" w:rsidRDefault="00C73C8F" w:rsidP="00100D74">
      <w:pPr>
        <w:rPr>
          <w:rFonts w:ascii="Arial Narrow" w:hAnsi="Arial Narrow"/>
          <w:sz w:val="20"/>
          <w:szCs w:val="20"/>
        </w:rPr>
      </w:pPr>
    </w:p>
    <w:p w14:paraId="1C40B64A" w14:textId="77777777" w:rsidR="00100D74" w:rsidRPr="00A97483" w:rsidRDefault="00100D74" w:rsidP="00100D74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799DFED5" w14:textId="3330DF32" w:rsidR="00AC41C2" w:rsidRPr="00D34D68" w:rsidRDefault="00100D74" w:rsidP="00B4008E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D34D68">
        <w:rPr>
          <w:rFonts w:ascii="Arial Narrow" w:hAnsi="Arial Narrow"/>
          <w:iCs/>
          <w:sz w:val="20"/>
          <w:szCs w:val="20"/>
        </w:rPr>
        <w:t xml:space="preserve">                    </w:t>
      </w:r>
      <w:r w:rsidRPr="00D34D68">
        <w:rPr>
          <w:rFonts w:ascii="Arial" w:hAnsi="Arial" w:cs="Arial"/>
          <w:iCs/>
          <w:sz w:val="22"/>
          <w:szCs w:val="22"/>
        </w:rPr>
        <w:t xml:space="preserve">podpis </w:t>
      </w:r>
      <w:r w:rsidR="00EC484E" w:rsidRPr="00D34D68">
        <w:rPr>
          <w:rFonts w:ascii="Arial" w:hAnsi="Arial" w:cs="Arial"/>
          <w:iCs/>
          <w:sz w:val="22"/>
          <w:szCs w:val="22"/>
        </w:rPr>
        <w:t xml:space="preserve">pracodawcy lub </w:t>
      </w:r>
      <w:r w:rsidRPr="00D34D68">
        <w:rPr>
          <w:rFonts w:ascii="Arial" w:hAnsi="Arial" w:cs="Arial"/>
          <w:iCs/>
          <w:sz w:val="22"/>
          <w:szCs w:val="22"/>
        </w:rPr>
        <w:t>osoby uprawnionej</w:t>
      </w:r>
    </w:p>
    <w:sectPr w:rsidR="00AC41C2" w:rsidRPr="00D34D68" w:rsidSect="00EC484E"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F64E" w14:textId="77777777" w:rsidR="00B41387" w:rsidRDefault="00B41387">
      <w:r>
        <w:separator/>
      </w:r>
    </w:p>
  </w:endnote>
  <w:endnote w:type="continuationSeparator" w:id="0">
    <w:p w14:paraId="020DC778" w14:textId="77777777" w:rsidR="00B41387" w:rsidRDefault="00B4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D1957" w14:textId="77777777" w:rsidR="00B41387" w:rsidRDefault="00B41387">
      <w:r>
        <w:separator/>
      </w:r>
    </w:p>
  </w:footnote>
  <w:footnote w:type="continuationSeparator" w:id="0">
    <w:p w14:paraId="301D9EB3" w14:textId="77777777" w:rsidR="00B41387" w:rsidRDefault="00B4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622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CAAC" w14:textId="77777777" w:rsidR="00F3667C" w:rsidRPr="00DA4EF5" w:rsidRDefault="00F3667C" w:rsidP="00156D2F">
    <w:pPr>
      <w:jc w:val="right"/>
      <w:rPr>
        <w:b/>
      </w:rPr>
    </w:pPr>
  </w:p>
  <w:p w14:paraId="3645EB8C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33256">
    <w:abstractNumId w:val="35"/>
  </w:num>
  <w:num w:numId="2" w16cid:durableId="1760828382">
    <w:abstractNumId w:val="40"/>
  </w:num>
  <w:num w:numId="3" w16cid:durableId="1972058483">
    <w:abstractNumId w:val="3"/>
  </w:num>
  <w:num w:numId="4" w16cid:durableId="211968912">
    <w:abstractNumId w:val="29"/>
  </w:num>
  <w:num w:numId="5" w16cid:durableId="67194612">
    <w:abstractNumId w:val="15"/>
  </w:num>
  <w:num w:numId="6" w16cid:durableId="3602522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179487">
    <w:abstractNumId w:val="48"/>
  </w:num>
  <w:num w:numId="8" w16cid:durableId="1451317482">
    <w:abstractNumId w:val="25"/>
  </w:num>
  <w:num w:numId="9" w16cid:durableId="1353796206">
    <w:abstractNumId w:val="6"/>
  </w:num>
  <w:num w:numId="10" w16cid:durableId="2010864268">
    <w:abstractNumId w:val="12"/>
  </w:num>
  <w:num w:numId="11" w16cid:durableId="861935941">
    <w:abstractNumId w:val="27"/>
  </w:num>
  <w:num w:numId="12" w16cid:durableId="251086473">
    <w:abstractNumId w:val="32"/>
  </w:num>
  <w:num w:numId="13" w16cid:durableId="100808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760359">
    <w:abstractNumId w:val="7"/>
  </w:num>
  <w:num w:numId="15" w16cid:durableId="2686589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549">
    <w:abstractNumId w:val="36"/>
  </w:num>
  <w:num w:numId="17" w16cid:durableId="9407976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6798803">
    <w:abstractNumId w:val="31"/>
  </w:num>
  <w:num w:numId="19" w16cid:durableId="185219994">
    <w:abstractNumId w:val="33"/>
  </w:num>
  <w:num w:numId="20" w16cid:durableId="1936131761">
    <w:abstractNumId w:val="24"/>
  </w:num>
  <w:num w:numId="21" w16cid:durableId="687484309">
    <w:abstractNumId w:val="45"/>
  </w:num>
  <w:num w:numId="22" w16cid:durableId="505245015">
    <w:abstractNumId w:val="30"/>
  </w:num>
  <w:num w:numId="23" w16cid:durableId="11121650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1958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376620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1520410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0459028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7733871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76304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1713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29839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471278">
    <w:abstractNumId w:val="22"/>
  </w:num>
  <w:num w:numId="33" w16cid:durableId="134416850">
    <w:abstractNumId w:val="21"/>
  </w:num>
  <w:num w:numId="34" w16cid:durableId="1611431790">
    <w:abstractNumId w:val="16"/>
  </w:num>
  <w:num w:numId="35" w16cid:durableId="1891384799">
    <w:abstractNumId w:val="17"/>
  </w:num>
  <w:num w:numId="36" w16cid:durableId="1859856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31140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64109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17149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7390372">
    <w:abstractNumId w:val="2"/>
    <w:lvlOverride w:ilvl="0">
      <w:startOverride w:val="1"/>
    </w:lvlOverride>
  </w:num>
  <w:num w:numId="41" w16cid:durableId="2365922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3462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5064052">
    <w:abstractNumId w:val="43"/>
  </w:num>
  <w:num w:numId="44" w16cid:durableId="1685862201">
    <w:abstractNumId w:val="42"/>
  </w:num>
  <w:num w:numId="45" w16cid:durableId="77287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43130458">
    <w:abstractNumId w:val="18"/>
  </w:num>
  <w:num w:numId="47" w16cid:durableId="1966503154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865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16BAF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043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3B26"/>
    <w:rsid w:val="005E54D7"/>
    <w:rsid w:val="005E71C3"/>
    <w:rsid w:val="005F08DD"/>
    <w:rsid w:val="005F0BC1"/>
    <w:rsid w:val="005F269D"/>
    <w:rsid w:val="005F5C3B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20C5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5E88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6DC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008E"/>
    <w:rsid w:val="00B41387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3C8F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4D68"/>
    <w:rsid w:val="00D400B0"/>
    <w:rsid w:val="00D41338"/>
    <w:rsid w:val="00D43795"/>
    <w:rsid w:val="00D46C61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4E42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18DD"/>
    <w:rsid w:val="00F76F8B"/>
    <w:rsid w:val="00F815EF"/>
    <w:rsid w:val="00F83B9E"/>
    <w:rsid w:val="00F9317D"/>
    <w:rsid w:val="00F94B05"/>
    <w:rsid w:val="00F9616E"/>
    <w:rsid w:val="00F968C9"/>
    <w:rsid w:val="00FA30A1"/>
    <w:rsid w:val="00FA72D2"/>
    <w:rsid w:val="00FB22C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FE08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65216-6595-46B2-8F6A-E85A7756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bszczerba</cp:lastModifiedBy>
  <cp:revision>2</cp:revision>
  <cp:lastPrinted>2022-02-14T09:16:00Z</cp:lastPrinted>
  <dcterms:created xsi:type="dcterms:W3CDTF">2025-02-05T11:48:00Z</dcterms:created>
  <dcterms:modified xsi:type="dcterms:W3CDTF">2025-02-05T11:48:00Z</dcterms:modified>
</cp:coreProperties>
</file>