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8C8F" w14:textId="77777777" w:rsidR="008909EC" w:rsidRPr="00A97483" w:rsidRDefault="008909EC" w:rsidP="001466D6">
      <w:pPr>
        <w:pStyle w:val="Akapitzlist"/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60DC02F8" w14:textId="77777777" w:rsidR="00100D74" w:rsidRPr="00194473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14:paraId="736AC6B2" w14:textId="74D814E0" w:rsidR="00EC484E" w:rsidRPr="00194473" w:rsidRDefault="00100D74" w:rsidP="00194473">
      <w:pPr>
        <w:jc w:val="right"/>
        <w:rPr>
          <w:rFonts w:ascii="Arial" w:hAnsi="Arial" w:cs="Arial"/>
          <w:i/>
          <w:sz w:val="22"/>
          <w:szCs w:val="22"/>
        </w:rPr>
        <w:sectPr w:rsidR="00EC484E" w:rsidRPr="00194473" w:rsidSect="00EC484E"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7" w:h="16840"/>
          <w:pgMar w:top="1021" w:right="1304" w:bottom="1418" w:left="1304" w:header="851" w:footer="567" w:gutter="0"/>
          <w:cols w:space="708"/>
        </w:sectPr>
      </w:pPr>
      <w:r w:rsidRPr="00194473">
        <w:rPr>
          <w:rFonts w:ascii="Arial" w:hAnsi="Arial" w:cs="Arial"/>
          <w:i/>
          <w:sz w:val="22"/>
          <w:szCs w:val="22"/>
        </w:rPr>
        <w:t xml:space="preserve">Załącznik nr </w:t>
      </w:r>
      <w:r w:rsidR="00EC484E" w:rsidRPr="00194473">
        <w:rPr>
          <w:rFonts w:ascii="Arial" w:hAnsi="Arial" w:cs="Arial"/>
          <w:i/>
          <w:sz w:val="22"/>
          <w:szCs w:val="22"/>
        </w:rPr>
        <w:t>7</w:t>
      </w:r>
      <w:r w:rsidR="00194473">
        <w:rPr>
          <w:rFonts w:ascii="Arial" w:hAnsi="Arial" w:cs="Arial"/>
          <w:i/>
          <w:sz w:val="22"/>
          <w:szCs w:val="22"/>
        </w:rPr>
        <w:t>.</w:t>
      </w:r>
      <w:r w:rsidR="008C1FD1">
        <w:rPr>
          <w:rFonts w:ascii="Arial" w:hAnsi="Arial" w:cs="Arial"/>
          <w:i/>
          <w:sz w:val="22"/>
          <w:szCs w:val="22"/>
        </w:rPr>
        <w:t>2</w:t>
      </w:r>
    </w:p>
    <w:p w14:paraId="095C85D0" w14:textId="77777777" w:rsidR="00100D74" w:rsidRPr="00194473" w:rsidRDefault="00100D74" w:rsidP="00194473">
      <w:pPr>
        <w:jc w:val="right"/>
        <w:rPr>
          <w:rFonts w:ascii="Arial" w:hAnsi="Arial" w:cs="Arial"/>
          <w:i/>
          <w:sz w:val="22"/>
          <w:szCs w:val="22"/>
        </w:rPr>
      </w:pPr>
      <w:r w:rsidRPr="00194473">
        <w:rPr>
          <w:rFonts w:ascii="Arial" w:hAnsi="Arial" w:cs="Arial"/>
          <w:i/>
          <w:sz w:val="22"/>
          <w:szCs w:val="22"/>
        </w:rPr>
        <w:t xml:space="preserve"> do wniosku  o przyznanie środków z KFS     </w:t>
      </w:r>
    </w:p>
    <w:p w14:paraId="3D8630DD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600D5FE1" w14:textId="77777777" w:rsidR="00100D74" w:rsidRPr="0079210C" w:rsidRDefault="00100D74" w:rsidP="00DE6634">
      <w:pPr>
        <w:rPr>
          <w:rFonts w:ascii="Arial Narrow" w:hAnsi="Arial Narrow"/>
          <w:vertAlign w:val="superscript"/>
        </w:rPr>
      </w:pPr>
      <w:r w:rsidRPr="0079210C">
        <w:rPr>
          <w:rFonts w:ascii="Arial Narrow" w:hAnsi="Arial Narrow"/>
          <w:vertAlign w:val="superscript"/>
        </w:rPr>
        <w:t>………………………………………..</w:t>
      </w:r>
      <w:r w:rsidR="00BA1ED1" w:rsidRPr="0079210C">
        <w:rPr>
          <w:rFonts w:ascii="Arial Narrow" w:hAnsi="Arial Narrow"/>
          <w:vertAlign w:val="superscript"/>
        </w:rPr>
        <w:t xml:space="preserve"> </w:t>
      </w:r>
    </w:p>
    <w:p w14:paraId="7C243385" w14:textId="678DCB4E" w:rsidR="00655A19" w:rsidRPr="0079210C" w:rsidRDefault="00100D74" w:rsidP="00100D74">
      <w:pPr>
        <w:rPr>
          <w:rFonts w:ascii="Arial" w:hAnsi="Arial" w:cs="Arial"/>
          <w:vertAlign w:val="superscript"/>
        </w:rPr>
      </w:pPr>
      <w:r w:rsidRPr="0079210C">
        <w:rPr>
          <w:rFonts w:ascii="Arial" w:hAnsi="Arial" w:cs="Arial"/>
          <w:sz w:val="28"/>
          <w:szCs w:val="28"/>
          <w:vertAlign w:val="superscript"/>
        </w:rPr>
        <w:t xml:space="preserve">   pieczęć instytucji</w:t>
      </w:r>
      <w:r w:rsidRPr="0079210C">
        <w:rPr>
          <w:rFonts w:ascii="Arial" w:hAnsi="Arial" w:cs="Arial"/>
          <w:sz w:val="28"/>
          <w:szCs w:val="28"/>
          <w:vertAlign w:val="superscript"/>
        </w:rPr>
        <w:tab/>
      </w:r>
      <w:r w:rsidRPr="0079210C">
        <w:rPr>
          <w:rFonts w:ascii="Arial" w:hAnsi="Arial" w:cs="Arial"/>
          <w:vertAlign w:val="superscript"/>
        </w:rPr>
        <w:tab/>
      </w:r>
      <w:r w:rsidRPr="0079210C">
        <w:rPr>
          <w:rFonts w:ascii="Arial" w:hAnsi="Arial" w:cs="Arial"/>
          <w:vertAlign w:val="superscript"/>
        </w:rPr>
        <w:tab/>
      </w:r>
      <w:r w:rsidRPr="0079210C">
        <w:rPr>
          <w:rFonts w:ascii="Arial" w:hAnsi="Arial" w:cs="Arial"/>
          <w:vertAlign w:val="superscript"/>
        </w:rPr>
        <w:tab/>
      </w:r>
      <w:r w:rsidRPr="0079210C">
        <w:rPr>
          <w:rFonts w:ascii="Arial" w:hAnsi="Arial" w:cs="Arial"/>
          <w:vertAlign w:val="superscript"/>
        </w:rPr>
        <w:tab/>
      </w:r>
      <w:r w:rsidRPr="0079210C">
        <w:rPr>
          <w:rFonts w:ascii="Arial" w:hAnsi="Arial" w:cs="Arial"/>
          <w:vertAlign w:val="superscript"/>
        </w:rPr>
        <w:tab/>
      </w:r>
    </w:p>
    <w:p w14:paraId="13D96E07" w14:textId="77777777" w:rsidR="00100D74" w:rsidRPr="0079210C" w:rsidRDefault="00100D74" w:rsidP="00100D74">
      <w:pPr>
        <w:rPr>
          <w:rFonts w:ascii="Arial Narrow" w:hAnsi="Arial Narrow"/>
          <w:vertAlign w:val="superscript"/>
        </w:rPr>
      </w:pPr>
      <w:r w:rsidRPr="0079210C">
        <w:rPr>
          <w:rFonts w:ascii="Arial Narrow" w:hAnsi="Arial Narrow"/>
          <w:vertAlign w:val="superscript"/>
        </w:rPr>
        <w:tab/>
      </w:r>
      <w:r w:rsidRPr="0079210C">
        <w:rPr>
          <w:rFonts w:ascii="Arial Narrow" w:hAnsi="Arial Narrow"/>
          <w:vertAlign w:val="superscript"/>
        </w:rPr>
        <w:tab/>
      </w:r>
      <w:r w:rsidRPr="0079210C">
        <w:rPr>
          <w:rFonts w:ascii="Arial Narrow" w:hAnsi="Arial Narrow"/>
          <w:vertAlign w:val="superscript"/>
        </w:rPr>
        <w:tab/>
      </w:r>
      <w:r w:rsidRPr="0079210C">
        <w:rPr>
          <w:rFonts w:ascii="Arial Narrow" w:hAnsi="Arial Narrow"/>
          <w:vertAlign w:val="superscript"/>
        </w:rPr>
        <w:tab/>
      </w:r>
    </w:p>
    <w:p w14:paraId="175ECE00" w14:textId="15A661C8" w:rsidR="00100D74" w:rsidRPr="0079210C" w:rsidRDefault="00100D74" w:rsidP="0079210C">
      <w:pPr>
        <w:jc w:val="right"/>
        <w:rPr>
          <w:rFonts w:ascii="Arial Narrow" w:hAnsi="Arial Narrow"/>
          <w:vertAlign w:val="superscript"/>
        </w:rPr>
      </w:pPr>
      <w:r w:rsidRPr="0079210C">
        <w:rPr>
          <w:rFonts w:ascii="Arial Narrow" w:hAnsi="Arial Narrow"/>
          <w:vertAlign w:val="superscript"/>
        </w:rPr>
        <w:t>…………………..…………………………..</w:t>
      </w:r>
    </w:p>
    <w:p w14:paraId="2B11861B" w14:textId="131CAB0F" w:rsidR="00100D74" w:rsidRPr="0079210C" w:rsidRDefault="00100D74" w:rsidP="00100D74">
      <w:pPr>
        <w:jc w:val="center"/>
        <w:rPr>
          <w:rFonts w:ascii="Arial" w:hAnsi="Arial" w:cs="Arial"/>
          <w:vertAlign w:val="superscript"/>
        </w:rPr>
      </w:pPr>
      <w:r w:rsidRPr="0079210C">
        <w:rPr>
          <w:rFonts w:ascii="Arial Narrow" w:hAnsi="Arial Narrow"/>
          <w:vertAlign w:val="superscript"/>
        </w:rPr>
        <w:tab/>
      </w:r>
      <w:r w:rsidRPr="0079210C">
        <w:rPr>
          <w:rFonts w:ascii="Arial Narrow" w:hAnsi="Arial Narrow"/>
          <w:vertAlign w:val="superscript"/>
        </w:rPr>
        <w:tab/>
      </w:r>
      <w:r w:rsidRPr="0079210C">
        <w:rPr>
          <w:rFonts w:ascii="Arial Narrow" w:hAnsi="Arial Narrow"/>
          <w:vertAlign w:val="superscript"/>
        </w:rPr>
        <w:tab/>
        <w:t xml:space="preserve">                                                    </w:t>
      </w:r>
      <w:r w:rsidR="00A97483" w:rsidRPr="0079210C">
        <w:rPr>
          <w:rFonts w:ascii="Arial Narrow" w:hAnsi="Arial Narrow"/>
          <w:vertAlign w:val="superscript"/>
        </w:rPr>
        <w:tab/>
      </w:r>
      <w:r w:rsidR="00A97483" w:rsidRPr="0079210C">
        <w:rPr>
          <w:rFonts w:ascii="Arial Narrow" w:hAnsi="Arial Narrow"/>
          <w:vertAlign w:val="superscript"/>
        </w:rPr>
        <w:tab/>
      </w:r>
      <w:r w:rsidR="00A97483" w:rsidRPr="0079210C">
        <w:rPr>
          <w:rFonts w:ascii="Arial Narrow" w:hAnsi="Arial Narrow"/>
          <w:vertAlign w:val="superscript"/>
        </w:rPr>
        <w:tab/>
      </w:r>
      <w:r w:rsidR="00A97483" w:rsidRPr="0079210C">
        <w:rPr>
          <w:rFonts w:ascii="Arial Narrow" w:hAnsi="Arial Narrow"/>
          <w:vertAlign w:val="superscript"/>
        </w:rPr>
        <w:tab/>
      </w:r>
      <w:r w:rsidR="00A97483" w:rsidRPr="0079210C">
        <w:rPr>
          <w:rFonts w:ascii="Arial Narrow" w:hAnsi="Arial Narrow"/>
          <w:vertAlign w:val="superscript"/>
        </w:rPr>
        <w:tab/>
      </w:r>
      <w:r w:rsidRPr="0079210C">
        <w:rPr>
          <w:rFonts w:ascii="Arial" w:hAnsi="Arial" w:cs="Arial"/>
          <w:sz w:val="28"/>
          <w:szCs w:val="28"/>
          <w:vertAlign w:val="superscript"/>
        </w:rPr>
        <w:t xml:space="preserve">  miejscowość, data</w:t>
      </w:r>
    </w:p>
    <w:p w14:paraId="5A5284CF" w14:textId="77777777" w:rsidR="00100D74" w:rsidRDefault="00100D74" w:rsidP="00100D74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14:paraId="2ABDF296" w14:textId="77777777" w:rsidR="00EC484E" w:rsidRDefault="00EC484E" w:rsidP="00100D74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14:paraId="541021DC" w14:textId="77777777" w:rsidR="00655A19" w:rsidRDefault="00655A19" w:rsidP="00100D74">
      <w:pPr>
        <w:jc w:val="center"/>
        <w:rPr>
          <w:rFonts w:ascii="Arial Narrow" w:hAnsi="Arial Narrow"/>
          <w:sz w:val="20"/>
          <w:szCs w:val="20"/>
          <w:vertAlign w:val="superscript"/>
        </w:rPr>
      </w:pPr>
    </w:p>
    <w:p w14:paraId="09EFC5B3" w14:textId="77777777" w:rsidR="00EC484E" w:rsidRPr="00AC41C2" w:rsidRDefault="00EC484E" w:rsidP="00100D74">
      <w:pPr>
        <w:jc w:val="center"/>
        <w:rPr>
          <w:rFonts w:ascii="Arial Narrow" w:hAnsi="Arial Narrow"/>
          <w:sz w:val="22"/>
          <w:szCs w:val="20"/>
          <w:vertAlign w:val="superscript"/>
        </w:rPr>
      </w:pPr>
    </w:p>
    <w:p w14:paraId="4E801029" w14:textId="77777777" w:rsidR="00EC484E" w:rsidRPr="008C1FD1" w:rsidRDefault="00EC484E" w:rsidP="00EC484E">
      <w:pPr>
        <w:jc w:val="center"/>
        <w:rPr>
          <w:rFonts w:ascii="Arial" w:hAnsi="Arial" w:cs="Arial"/>
          <w:b/>
        </w:rPr>
      </w:pPr>
      <w:r w:rsidRPr="008C1FD1">
        <w:rPr>
          <w:rFonts w:ascii="Arial" w:hAnsi="Arial" w:cs="Arial"/>
          <w:b/>
        </w:rPr>
        <w:t xml:space="preserve">Uzasadnienie aplikowania o środki Krajowego Funduszu Szkoleniowego </w:t>
      </w:r>
    </w:p>
    <w:p w14:paraId="21F8CE36" w14:textId="30828B6B" w:rsidR="00B37781" w:rsidRPr="008C1FD1" w:rsidRDefault="00EC484E" w:rsidP="008A7D87">
      <w:pPr>
        <w:jc w:val="center"/>
        <w:rPr>
          <w:rFonts w:ascii="Arial" w:hAnsi="Arial" w:cs="Arial"/>
          <w:b/>
        </w:rPr>
      </w:pPr>
      <w:r w:rsidRPr="008C1FD1">
        <w:rPr>
          <w:rFonts w:ascii="Arial" w:hAnsi="Arial" w:cs="Arial"/>
          <w:b/>
        </w:rPr>
        <w:t xml:space="preserve">w ramach Priorytetu </w:t>
      </w:r>
      <w:r w:rsidR="008C1FD1" w:rsidRPr="008C1FD1">
        <w:rPr>
          <w:rFonts w:ascii="Arial" w:hAnsi="Arial" w:cs="Arial"/>
          <w:b/>
        </w:rPr>
        <w:t>6</w:t>
      </w:r>
      <w:r w:rsidRPr="008C1FD1">
        <w:rPr>
          <w:rFonts w:ascii="Arial" w:hAnsi="Arial" w:cs="Arial"/>
          <w:b/>
        </w:rPr>
        <w:t xml:space="preserve">: </w:t>
      </w:r>
      <w:r w:rsidR="008C1FD1" w:rsidRPr="008C1FD1">
        <w:rPr>
          <w:rFonts w:ascii="Arial" w:hAnsi="Arial" w:cs="Arial"/>
          <w:b/>
          <w:bCs/>
          <w:color w:val="000000"/>
        </w:rPr>
        <w:t xml:space="preserve">Wsparcie cudzoziemców, w szczególności w zakresie zdobywania wiedzy na temat polskiego prawa pracy i integracji tych osób </w:t>
      </w:r>
      <w:r w:rsidR="008C1FD1">
        <w:rPr>
          <w:rFonts w:ascii="Arial" w:hAnsi="Arial" w:cs="Arial"/>
          <w:b/>
          <w:bCs/>
          <w:color w:val="000000"/>
        </w:rPr>
        <w:br/>
      </w:r>
      <w:r w:rsidR="008C1FD1" w:rsidRPr="008C1FD1">
        <w:rPr>
          <w:rFonts w:ascii="Arial" w:hAnsi="Arial" w:cs="Arial"/>
          <w:b/>
          <w:bCs/>
          <w:color w:val="000000"/>
        </w:rPr>
        <w:t>na rynku pracy</w:t>
      </w:r>
      <w:r w:rsidR="00236AF4" w:rsidRPr="008C1FD1">
        <w:rPr>
          <w:rFonts w:ascii="Arial" w:hAnsi="Arial" w:cs="Arial"/>
          <w:b/>
          <w:bCs/>
        </w:rPr>
        <w:t>.</w:t>
      </w:r>
    </w:p>
    <w:p w14:paraId="610BB4DF" w14:textId="77777777" w:rsidR="00B37781" w:rsidRPr="008C1FD1" w:rsidRDefault="00B37781" w:rsidP="008A7D87">
      <w:pPr>
        <w:jc w:val="center"/>
        <w:rPr>
          <w:rFonts w:ascii="Arial" w:hAnsi="Arial" w:cs="Arial"/>
          <w:b/>
        </w:rPr>
      </w:pPr>
    </w:p>
    <w:p w14:paraId="7F69F3D9" w14:textId="18B78A7E" w:rsidR="004F6D9C" w:rsidRDefault="00B37781" w:rsidP="008A7D87">
      <w:pPr>
        <w:jc w:val="center"/>
        <w:rPr>
          <w:rFonts w:ascii="Arial Narrow" w:hAnsi="Arial Narrow" w:cs="Arial"/>
          <w:b/>
          <w:sz w:val="20"/>
          <w:szCs w:val="16"/>
        </w:rPr>
      </w:pPr>
      <w:r w:rsidRPr="0079210C">
        <w:rPr>
          <w:rFonts w:ascii="Arial" w:hAnsi="Arial" w:cs="Arial"/>
        </w:rPr>
        <w:t xml:space="preserve">Oświadczenie </w:t>
      </w:r>
      <w:r w:rsidR="00152BA5">
        <w:rPr>
          <w:rFonts w:ascii="Arial" w:hAnsi="Arial" w:cs="Arial"/>
        </w:rPr>
        <w:t xml:space="preserve">o zatrudnianiu cudzoziemca wraz </w:t>
      </w:r>
      <w:r w:rsidR="00895C10">
        <w:rPr>
          <w:rFonts w:ascii="Arial" w:hAnsi="Arial" w:cs="Arial"/>
        </w:rPr>
        <w:t>z uzasadnieniem</w:t>
      </w:r>
      <w:r w:rsidRPr="0079210C">
        <w:rPr>
          <w:rFonts w:ascii="Arial" w:hAnsi="Arial" w:cs="Arial"/>
        </w:rPr>
        <w:t xml:space="preserve"> </w:t>
      </w:r>
      <w:r w:rsidR="00236AF4">
        <w:rPr>
          <w:rFonts w:ascii="Arial" w:hAnsi="Arial" w:cs="Arial"/>
        </w:rPr>
        <w:t>określającym warunki zatrudnienia cudzoziemca oraz wskazaniem w jaki sposób planowane formy kształcenia ułatwią prace jemu</w:t>
      </w:r>
      <w:r w:rsidR="00322DC3">
        <w:rPr>
          <w:rFonts w:ascii="Arial" w:hAnsi="Arial" w:cs="Arial"/>
        </w:rPr>
        <w:t>,</w:t>
      </w:r>
      <w:r w:rsidR="00236AF4">
        <w:rPr>
          <w:rFonts w:ascii="Arial" w:hAnsi="Arial" w:cs="Arial"/>
        </w:rPr>
        <w:t xml:space="preserve"> jego współpracownikom </w:t>
      </w:r>
      <w:r w:rsidR="008C1FD1">
        <w:rPr>
          <w:rFonts w:ascii="Arial" w:hAnsi="Arial" w:cs="Arial"/>
        </w:rPr>
        <w:t>lub</w:t>
      </w:r>
      <w:r w:rsidR="00236AF4">
        <w:rPr>
          <w:rFonts w:ascii="Arial" w:hAnsi="Arial" w:cs="Arial"/>
        </w:rPr>
        <w:t xml:space="preserve"> pracodawcy </w:t>
      </w:r>
    </w:p>
    <w:p w14:paraId="1EBCD69A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4D8194B5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F32B785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7B76C5D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32C5202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4F6F2F04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776B84CA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72D23F80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6DB171A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E11EED4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3103FF34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1622C9C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E56116C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36E7314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5E5A5C5A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B95CBE6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4CBC234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F4339A0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410668AC" w14:textId="77777777" w:rsidR="00DE6634" w:rsidRPr="00A97483" w:rsidRDefault="00DE6634" w:rsidP="00100D74">
      <w:pPr>
        <w:rPr>
          <w:rFonts w:ascii="Arial Narrow" w:hAnsi="Arial Narrow"/>
          <w:sz w:val="20"/>
          <w:szCs w:val="20"/>
        </w:rPr>
      </w:pPr>
    </w:p>
    <w:p w14:paraId="2DEA5525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11D12AEF" w14:textId="4030D9D9" w:rsidR="00100D74" w:rsidRPr="00194473" w:rsidRDefault="00100D74" w:rsidP="00100D74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194473">
        <w:rPr>
          <w:rFonts w:ascii="Arial" w:hAnsi="Arial" w:cs="Arial"/>
          <w:iCs/>
          <w:sz w:val="20"/>
          <w:szCs w:val="20"/>
        </w:rPr>
        <w:t xml:space="preserve">                   podpis </w:t>
      </w:r>
      <w:r w:rsidR="00EC484E" w:rsidRPr="00194473">
        <w:rPr>
          <w:rFonts w:ascii="Arial" w:hAnsi="Arial" w:cs="Arial"/>
          <w:iCs/>
          <w:sz w:val="20"/>
          <w:szCs w:val="20"/>
        </w:rPr>
        <w:t xml:space="preserve">pracodawcy lub </w:t>
      </w:r>
      <w:r w:rsidRPr="00194473">
        <w:rPr>
          <w:rFonts w:ascii="Arial" w:hAnsi="Arial" w:cs="Arial"/>
          <w:iCs/>
          <w:sz w:val="20"/>
          <w:szCs w:val="20"/>
        </w:rPr>
        <w:t xml:space="preserve">osoby uprawnionej </w:t>
      </w:r>
    </w:p>
    <w:p w14:paraId="2068D909" w14:textId="77777777" w:rsidR="00AA20A7" w:rsidRPr="00A97483" w:rsidRDefault="00AA20A7" w:rsidP="00100D74">
      <w:pPr>
        <w:jc w:val="center"/>
        <w:rPr>
          <w:rFonts w:ascii="Arial Narrow" w:hAnsi="Arial Narrow"/>
          <w:i/>
          <w:sz w:val="20"/>
          <w:szCs w:val="20"/>
        </w:rPr>
      </w:pPr>
    </w:p>
    <w:p w14:paraId="715AE94F" w14:textId="77777777" w:rsidR="00AC41C2" w:rsidRDefault="00AC41C2" w:rsidP="00AC41C2">
      <w:pPr>
        <w:jc w:val="both"/>
        <w:rPr>
          <w:rFonts w:ascii="Arial Narrow" w:hAnsi="Arial Narrow"/>
          <w:sz w:val="20"/>
          <w:szCs w:val="20"/>
        </w:rPr>
      </w:pPr>
    </w:p>
    <w:p w14:paraId="47B580FF" w14:textId="77777777" w:rsidR="00E069D1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p w14:paraId="192295E0" w14:textId="77777777" w:rsidR="00E069D1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p w14:paraId="0E241F38" w14:textId="77777777" w:rsidR="00E069D1" w:rsidRPr="00AC41C2" w:rsidRDefault="00E069D1" w:rsidP="00AC41C2">
      <w:pPr>
        <w:jc w:val="both"/>
        <w:rPr>
          <w:rFonts w:ascii="Arial Narrow" w:hAnsi="Arial Narrow"/>
          <w:sz w:val="20"/>
          <w:szCs w:val="20"/>
        </w:rPr>
      </w:pPr>
    </w:p>
    <w:sectPr w:rsidR="00E069D1" w:rsidRPr="00AC41C2" w:rsidSect="00EC484E"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C36C" w14:textId="77777777" w:rsidR="00EB111F" w:rsidRDefault="00EB111F">
      <w:r>
        <w:separator/>
      </w:r>
    </w:p>
  </w:endnote>
  <w:endnote w:type="continuationSeparator" w:id="0">
    <w:p w14:paraId="2EF7A62A" w14:textId="77777777" w:rsidR="00EB111F" w:rsidRDefault="00EB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BEE94" w14:textId="77777777" w:rsidR="00EB111F" w:rsidRDefault="00EB111F">
      <w:r>
        <w:separator/>
      </w:r>
    </w:p>
  </w:footnote>
  <w:footnote w:type="continuationSeparator" w:id="0">
    <w:p w14:paraId="0ED9D016" w14:textId="77777777" w:rsidR="00EB111F" w:rsidRDefault="00EB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F826C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DA78" w14:textId="77777777" w:rsidR="00F3667C" w:rsidRPr="00DA4EF5" w:rsidRDefault="00F3667C" w:rsidP="00156D2F">
    <w:pPr>
      <w:jc w:val="right"/>
      <w:rPr>
        <w:b/>
      </w:rPr>
    </w:pPr>
  </w:p>
  <w:p w14:paraId="1FE1E75E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72169">
    <w:abstractNumId w:val="35"/>
  </w:num>
  <w:num w:numId="2" w16cid:durableId="1034310065">
    <w:abstractNumId w:val="40"/>
  </w:num>
  <w:num w:numId="3" w16cid:durableId="1644851882">
    <w:abstractNumId w:val="3"/>
  </w:num>
  <w:num w:numId="4" w16cid:durableId="2007320215">
    <w:abstractNumId w:val="29"/>
  </w:num>
  <w:num w:numId="5" w16cid:durableId="367220521">
    <w:abstractNumId w:val="15"/>
  </w:num>
  <w:num w:numId="6" w16cid:durableId="15952859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4888882">
    <w:abstractNumId w:val="48"/>
  </w:num>
  <w:num w:numId="8" w16cid:durableId="1315378832">
    <w:abstractNumId w:val="25"/>
  </w:num>
  <w:num w:numId="9" w16cid:durableId="169612184">
    <w:abstractNumId w:val="6"/>
  </w:num>
  <w:num w:numId="10" w16cid:durableId="1408528052">
    <w:abstractNumId w:val="12"/>
  </w:num>
  <w:num w:numId="11" w16cid:durableId="2127651147">
    <w:abstractNumId w:val="27"/>
  </w:num>
  <w:num w:numId="12" w16cid:durableId="2054504221">
    <w:abstractNumId w:val="32"/>
  </w:num>
  <w:num w:numId="13" w16cid:durableId="312705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4191292">
    <w:abstractNumId w:val="7"/>
  </w:num>
  <w:num w:numId="15" w16cid:durableId="14010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4377265">
    <w:abstractNumId w:val="36"/>
  </w:num>
  <w:num w:numId="17" w16cid:durableId="1234199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9237563">
    <w:abstractNumId w:val="31"/>
  </w:num>
  <w:num w:numId="19" w16cid:durableId="1361126904">
    <w:abstractNumId w:val="33"/>
  </w:num>
  <w:num w:numId="20" w16cid:durableId="529685660">
    <w:abstractNumId w:val="24"/>
  </w:num>
  <w:num w:numId="21" w16cid:durableId="676809500">
    <w:abstractNumId w:val="45"/>
  </w:num>
  <w:num w:numId="22" w16cid:durableId="1992907039">
    <w:abstractNumId w:val="30"/>
  </w:num>
  <w:num w:numId="23" w16cid:durableId="3518027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0709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177728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00861909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5694219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9033664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83736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4204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23012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5764215">
    <w:abstractNumId w:val="22"/>
  </w:num>
  <w:num w:numId="33" w16cid:durableId="190073825">
    <w:abstractNumId w:val="21"/>
  </w:num>
  <w:num w:numId="34" w16cid:durableId="1341930932">
    <w:abstractNumId w:val="16"/>
  </w:num>
  <w:num w:numId="35" w16cid:durableId="88551751">
    <w:abstractNumId w:val="17"/>
  </w:num>
  <w:num w:numId="36" w16cid:durableId="171464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18667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56038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446929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1569692">
    <w:abstractNumId w:val="2"/>
    <w:lvlOverride w:ilvl="0">
      <w:startOverride w:val="1"/>
    </w:lvlOverride>
  </w:num>
  <w:num w:numId="41" w16cid:durableId="11103225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0686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9827344">
    <w:abstractNumId w:val="43"/>
  </w:num>
  <w:num w:numId="44" w16cid:durableId="479199702">
    <w:abstractNumId w:val="42"/>
  </w:num>
  <w:num w:numId="45" w16cid:durableId="993921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33698183">
    <w:abstractNumId w:val="18"/>
  </w:num>
  <w:num w:numId="47" w16cid:durableId="1258293226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0E1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2BA5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4473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24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6AF4"/>
    <w:rsid w:val="00261D69"/>
    <w:rsid w:val="00267EE7"/>
    <w:rsid w:val="002712AC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2DC3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5F695B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03AE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210C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64E0A"/>
    <w:rsid w:val="00871A50"/>
    <w:rsid w:val="00871A72"/>
    <w:rsid w:val="00872F49"/>
    <w:rsid w:val="008773B0"/>
    <w:rsid w:val="00883A8D"/>
    <w:rsid w:val="008909EC"/>
    <w:rsid w:val="00895C10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4292"/>
    <w:rsid w:val="008B7324"/>
    <w:rsid w:val="008B7ADA"/>
    <w:rsid w:val="008C1FD1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3C6D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43C8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781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1BFE"/>
    <w:rsid w:val="00DB277E"/>
    <w:rsid w:val="00DD40D2"/>
    <w:rsid w:val="00DD6CF0"/>
    <w:rsid w:val="00DE31C5"/>
    <w:rsid w:val="00DE3687"/>
    <w:rsid w:val="00DE6634"/>
    <w:rsid w:val="00E069D1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111F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2522"/>
    <w:rsid w:val="00EE5E08"/>
    <w:rsid w:val="00EF0E46"/>
    <w:rsid w:val="00EF7E7E"/>
    <w:rsid w:val="00F00696"/>
    <w:rsid w:val="00F01010"/>
    <w:rsid w:val="00F0197F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1926"/>
    <w:rsid w:val="00F76F8B"/>
    <w:rsid w:val="00F83B9E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F642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bszczerba</cp:lastModifiedBy>
  <cp:revision>4</cp:revision>
  <cp:lastPrinted>2018-01-16T08:30:00Z</cp:lastPrinted>
  <dcterms:created xsi:type="dcterms:W3CDTF">2024-01-24T12:40:00Z</dcterms:created>
  <dcterms:modified xsi:type="dcterms:W3CDTF">2025-02-06T13:45:00Z</dcterms:modified>
</cp:coreProperties>
</file>