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09844" w14:textId="13EE8DED" w:rsidR="00EC484E" w:rsidRPr="00D34D68" w:rsidRDefault="00B4008E" w:rsidP="00D34D68">
      <w:pPr>
        <w:jc w:val="right"/>
        <w:rPr>
          <w:rFonts w:ascii="Arial" w:hAnsi="Arial" w:cs="Arial"/>
          <w:i/>
          <w:sz w:val="20"/>
          <w:szCs w:val="20"/>
        </w:rPr>
        <w:sectPr w:rsidR="00EC484E" w:rsidRPr="00D34D68" w:rsidSect="00EC484E">
          <w:headerReference w:type="default" r:id="rId8"/>
          <w:headerReference w:type="first" r:id="rId9"/>
          <w:footnotePr>
            <w:numFmt w:val="chicago"/>
            <w:numRestart w:val="eachPage"/>
          </w:footnotePr>
          <w:type w:val="continuous"/>
          <w:pgSz w:w="11907" w:h="16840"/>
          <w:pgMar w:top="1021" w:right="1304" w:bottom="1418" w:left="1304" w:header="851" w:footer="567" w:gutter="0"/>
          <w:cols w:space="708"/>
        </w:sectPr>
      </w:pPr>
      <w:r w:rsidRPr="00D34D68">
        <w:rPr>
          <w:rFonts w:ascii="Arial" w:hAnsi="Arial" w:cs="Arial"/>
          <w:i/>
          <w:sz w:val="20"/>
          <w:szCs w:val="20"/>
        </w:rPr>
        <w:t xml:space="preserve">Załącznik nr </w:t>
      </w:r>
      <w:r w:rsidR="00EC484E" w:rsidRPr="00D34D68">
        <w:rPr>
          <w:rFonts w:ascii="Arial" w:hAnsi="Arial" w:cs="Arial"/>
          <w:i/>
          <w:sz w:val="20"/>
          <w:szCs w:val="20"/>
        </w:rPr>
        <w:t>7</w:t>
      </w:r>
      <w:r w:rsidR="009026DC">
        <w:rPr>
          <w:rFonts w:ascii="Arial" w:hAnsi="Arial" w:cs="Arial"/>
          <w:i/>
          <w:sz w:val="20"/>
          <w:szCs w:val="20"/>
        </w:rPr>
        <w:t>.</w:t>
      </w:r>
      <w:r w:rsidR="005E3B26">
        <w:rPr>
          <w:rFonts w:ascii="Arial" w:hAnsi="Arial" w:cs="Arial"/>
          <w:i/>
          <w:sz w:val="20"/>
          <w:szCs w:val="20"/>
        </w:rPr>
        <w:t>1</w:t>
      </w:r>
    </w:p>
    <w:p w14:paraId="28AAB7F7" w14:textId="77777777" w:rsidR="00100D74" w:rsidRPr="00D34D68" w:rsidRDefault="00100D74" w:rsidP="00D34D68">
      <w:pPr>
        <w:jc w:val="right"/>
        <w:rPr>
          <w:rFonts w:ascii="Arial" w:hAnsi="Arial" w:cs="Arial"/>
          <w:i/>
          <w:sz w:val="20"/>
          <w:szCs w:val="20"/>
        </w:rPr>
      </w:pPr>
      <w:r w:rsidRPr="00D34D68">
        <w:rPr>
          <w:rFonts w:ascii="Arial" w:hAnsi="Arial" w:cs="Arial"/>
          <w:i/>
          <w:sz w:val="20"/>
          <w:szCs w:val="20"/>
        </w:rPr>
        <w:t xml:space="preserve"> do wniosku  o przyznanie środków z KFS     </w:t>
      </w:r>
    </w:p>
    <w:p w14:paraId="38604F21" w14:textId="77777777" w:rsidR="00DE6634" w:rsidRPr="00D34D68" w:rsidRDefault="00DE6634" w:rsidP="00100D74">
      <w:pPr>
        <w:jc w:val="right"/>
        <w:rPr>
          <w:rFonts w:ascii="Arial" w:hAnsi="Arial" w:cs="Arial"/>
          <w:i/>
          <w:sz w:val="20"/>
          <w:szCs w:val="20"/>
          <w:lang w:eastAsia="ar-SA"/>
        </w:rPr>
      </w:pPr>
    </w:p>
    <w:p w14:paraId="61C87B01" w14:textId="77777777" w:rsidR="00100D74" w:rsidRPr="00D34D68" w:rsidRDefault="00100D74" w:rsidP="00DE6634">
      <w:pPr>
        <w:rPr>
          <w:rFonts w:ascii="Arial" w:hAnsi="Arial" w:cs="Arial"/>
          <w:sz w:val="20"/>
          <w:szCs w:val="20"/>
          <w:vertAlign w:val="superscript"/>
        </w:rPr>
      </w:pPr>
      <w:r w:rsidRPr="00D34D68">
        <w:rPr>
          <w:rFonts w:ascii="Arial" w:hAnsi="Arial" w:cs="Arial"/>
          <w:sz w:val="20"/>
          <w:szCs w:val="20"/>
          <w:vertAlign w:val="superscript"/>
        </w:rPr>
        <w:t>………………………………………..</w:t>
      </w:r>
      <w:r w:rsidR="00BA1ED1" w:rsidRPr="00D34D68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6323C348" w14:textId="0B19B8A8" w:rsidR="00655A19" w:rsidRPr="00D34D68" w:rsidRDefault="00100D74" w:rsidP="00100D74">
      <w:pPr>
        <w:rPr>
          <w:rFonts w:ascii="Arial" w:hAnsi="Arial" w:cs="Arial"/>
          <w:sz w:val="20"/>
          <w:szCs w:val="20"/>
          <w:vertAlign w:val="superscript"/>
        </w:rPr>
      </w:pPr>
      <w:r w:rsidRPr="00D34D68">
        <w:rPr>
          <w:rFonts w:ascii="Arial" w:hAnsi="Arial" w:cs="Arial"/>
          <w:vertAlign w:val="superscript"/>
        </w:rPr>
        <w:t xml:space="preserve">   pieczęć instytucji</w:t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</w:p>
    <w:p w14:paraId="6E078CE7" w14:textId="77777777" w:rsidR="00100D74" w:rsidRPr="00D34D68" w:rsidRDefault="00100D74" w:rsidP="00100D74">
      <w:pPr>
        <w:rPr>
          <w:rFonts w:ascii="Arial" w:hAnsi="Arial" w:cs="Arial"/>
          <w:sz w:val="20"/>
          <w:szCs w:val="20"/>
          <w:vertAlign w:val="superscript"/>
        </w:rPr>
      </w:pP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</w:p>
    <w:p w14:paraId="32B55B67" w14:textId="0F469282" w:rsidR="00100D74" w:rsidRPr="00D34D68" w:rsidRDefault="00100D74" w:rsidP="00D34D68">
      <w:pPr>
        <w:jc w:val="right"/>
        <w:rPr>
          <w:rFonts w:ascii="Arial" w:hAnsi="Arial" w:cs="Arial"/>
          <w:sz w:val="20"/>
          <w:szCs w:val="20"/>
          <w:vertAlign w:val="superscript"/>
        </w:rPr>
      </w:pPr>
      <w:r w:rsidRPr="00D34D68">
        <w:rPr>
          <w:rFonts w:ascii="Arial" w:hAnsi="Arial" w:cs="Arial"/>
          <w:sz w:val="20"/>
          <w:szCs w:val="20"/>
          <w:vertAlign w:val="superscript"/>
        </w:rPr>
        <w:t>…………………..…………………………</w:t>
      </w:r>
      <w:r w:rsidR="00D34D68">
        <w:rPr>
          <w:rFonts w:ascii="Arial" w:hAnsi="Arial" w:cs="Arial"/>
          <w:sz w:val="20"/>
          <w:szCs w:val="20"/>
          <w:vertAlign w:val="superscript"/>
        </w:rPr>
        <w:t>…………</w:t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</w:p>
    <w:p w14:paraId="72803E08" w14:textId="0FD9BCA1" w:rsidR="00100D74" w:rsidRPr="00D34D68" w:rsidRDefault="00100D74" w:rsidP="00100D74">
      <w:pPr>
        <w:jc w:val="center"/>
        <w:rPr>
          <w:rFonts w:ascii="Arial" w:hAnsi="Arial" w:cs="Arial"/>
          <w:vertAlign w:val="superscript"/>
        </w:rPr>
      </w:pP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vertAlign w:val="superscript"/>
        </w:rPr>
        <w:t xml:space="preserve">                                                    </w:t>
      </w:r>
      <w:r w:rsidR="00A97483" w:rsidRPr="00D34D68">
        <w:rPr>
          <w:rFonts w:ascii="Arial" w:hAnsi="Arial" w:cs="Arial"/>
          <w:vertAlign w:val="superscript"/>
        </w:rPr>
        <w:tab/>
      </w:r>
      <w:r w:rsidR="00A97483" w:rsidRPr="00D34D68">
        <w:rPr>
          <w:rFonts w:ascii="Arial" w:hAnsi="Arial" w:cs="Arial"/>
          <w:vertAlign w:val="superscript"/>
        </w:rPr>
        <w:tab/>
      </w:r>
      <w:r w:rsidR="00A97483" w:rsidRPr="00D34D68">
        <w:rPr>
          <w:rFonts w:ascii="Arial" w:hAnsi="Arial" w:cs="Arial"/>
          <w:vertAlign w:val="superscript"/>
        </w:rPr>
        <w:tab/>
      </w:r>
      <w:r w:rsidR="00A97483" w:rsidRPr="00D34D68">
        <w:rPr>
          <w:rFonts w:ascii="Arial" w:hAnsi="Arial" w:cs="Arial"/>
          <w:vertAlign w:val="superscript"/>
        </w:rPr>
        <w:tab/>
      </w:r>
      <w:r w:rsidR="00A97483" w:rsidRPr="00D34D68">
        <w:rPr>
          <w:rFonts w:ascii="Arial" w:hAnsi="Arial" w:cs="Arial"/>
          <w:vertAlign w:val="superscript"/>
        </w:rPr>
        <w:tab/>
      </w:r>
      <w:r w:rsidRPr="00D34D68">
        <w:rPr>
          <w:rFonts w:ascii="Arial" w:hAnsi="Arial" w:cs="Arial"/>
          <w:vertAlign w:val="superscript"/>
        </w:rPr>
        <w:t xml:space="preserve">  miejscowość, data</w:t>
      </w:r>
    </w:p>
    <w:p w14:paraId="3CD89AEA" w14:textId="77777777" w:rsidR="00100D74" w:rsidRPr="00D34D68" w:rsidRDefault="00100D74" w:rsidP="00100D74">
      <w:pPr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5CBBCCF6" w14:textId="77777777" w:rsidR="00655A19" w:rsidRPr="00D34D68" w:rsidRDefault="00655A19" w:rsidP="00B4008E">
      <w:pPr>
        <w:rPr>
          <w:rFonts w:ascii="Arial" w:hAnsi="Arial" w:cs="Arial"/>
          <w:sz w:val="20"/>
          <w:szCs w:val="20"/>
          <w:vertAlign w:val="superscript"/>
        </w:rPr>
      </w:pPr>
    </w:p>
    <w:p w14:paraId="2BB2DDEC" w14:textId="77777777" w:rsidR="00EC484E" w:rsidRPr="00D34D68" w:rsidRDefault="00EC484E" w:rsidP="00100D74">
      <w:pPr>
        <w:jc w:val="center"/>
        <w:rPr>
          <w:rFonts w:ascii="Arial" w:hAnsi="Arial" w:cs="Arial"/>
          <w:sz w:val="22"/>
          <w:szCs w:val="20"/>
          <w:vertAlign w:val="superscript"/>
        </w:rPr>
      </w:pPr>
    </w:p>
    <w:p w14:paraId="07F87770" w14:textId="77777777" w:rsidR="00EC484E" w:rsidRPr="00D34D68" w:rsidRDefault="00EC484E" w:rsidP="00EC484E">
      <w:pPr>
        <w:jc w:val="center"/>
        <w:rPr>
          <w:rFonts w:ascii="Arial" w:hAnsi="Arial" w:cs="Arial"/>
          <w:b/>
          <w:sz w:val="22"/>
          <w:szCs w:val="20"/>
        </w:rPr>
      </w:pPr>
      <w:r w:rsidRPr="00D34D68">
        <w:rPr>
          <w:rFonts w:ascii="Arial" w:hAnsi="Arial" w:cs="Arial"/>
          <w:b/>
          <w:sz w:val="22"/>
          <w:szCs w:val="20"/>
        </w:rPr>
        <w:t xml:space="preserve">Uzasadnienie aplikowania o środki Krajowego Funduszu Szkoleniowego </w:t>
      </w:r>
    </w:p>
    <w:p w14:paraId="620AA8DA" w14:textId="68AE334F" w:rsidR="00EC484E" w:rsidRPr="00D34D68" w:rsidRDefault="00EC484E" w:rsidP="008A7D87">
      <w:pPr>
        <w:jc w:val="center"/>
        <w:rPr>
          <w:rFonts w:ascii="Arial" w:hAnsi="Arial" w:cs="Arial"/>
          <w:b/>
          <w:sz w:val="22"/>
          <w:szCs w:val="16"/>
        </w:rPr>
      </w:pPr>
      <w:r w:rsidRPr="00D34D68">
        <w:rPr>
          <w:rFonts w:ascii="Arial" w:hAnsi="Arial" w:cs="Arial"/>
          <w:b/>
          <w:sz w:val="22"/>
          <w:szCs w:val="20"/>
        </w:rPr>
        <w:t xml:space="preserve">w ramach Priorytetu </w:t>
      </w:r>
      <w:r w:rsidR="007E2349">
        <w:rPr>
          <w:rFonts w:ascii="Arial" w:hAnsi="Arial" w:cs="Arial"/>
          <w:b/>
          <w:sz w:val="22"/>
          <w:szCs w:val="20"/>
        </w:rPr>
        <w:t>2</w:t>
      </w:r>
      <w:r w:rsidRPr="00D34D68">
        <w:rPr>
          <w:rFonts w:ascii="Arial" w:hAnsi="Arial" w:cs="Arial"/>
          <w:b/>
          <w:sz w:val="22"/>
          <w:szCs w:val="20"/>
        </w:rPr>
        <w:t xml:space="preserve">: </w:t>
      </w:r>
      <w:r w:rsidR="00FB22C2" w:rsidRPr="00FB22C2">
        <w:rPr>
          <w:rFonts w:ascii="Arial" w:hAnsi="Arial" w:cs="Arial"/>
          <w:b/>
          <w:bCs/>
          <w:color w:val="000000" w:themeColor="text1"/>
          <w:sz w:val="22"/>
          <w:szCs w:val="20"/>
        </w:rPr>
        <w:t>Wsparcie kształcenia ustawicznego w związku z zastosowaniem w firmach nowych procesów, technologii i narzędzi pracy.</w:t>
      </w:r>
    </w:p>
    <w:p w14:paraId="4DFC90A1" w14:textId="77777777" w:rsidR="004F6D9C" w:rsidRDefault="004F6D9C" w:rsidP="008A7D87">
      <w:pPr>
        <w:jc w:val="center"/>
        <w:rPr>
          <w:rFonts w:ascii="Arial Narrow" w:hAnsi="Arial Narrow" w:cs="Arial"/>
          <w:b/>
          <w:sz w:val="20"/>
          <w:szCs w:val="16"/>
        </w:rPr>
      </w:pPr>
    </w:p>
    <w:p w14:paraId="6D455DBB" w14:textId="0643A825" w:rsidR="00EC484E" w:rsidRDefault="00F9317D" w:rsidP="00EC484E">
      <w:pPr>
        <w:jc w:val="center"/>
        <w:rPr>
          <w:rFonts w:ascii="Arial" w:hAnsi="Arial" w:cs="Arial"/>
          <w:bCs/>
          <w:sz w:val="22"/>
          <w:szCs w:val="22"/>
        </w:rPr>
      </w:pPr>
      <w:r w:rsidRPr="00F9317D">
        <w:rPr>
          <w:rFonts w:ascii="Arial" w:hAnsi="Arial" w:cs="Arial"/>
          <w:sz w:val="22"/>
          <w:szCs w:val="22"/>
        </w:rPr>
        <w:t xml:space="preserve">Oświadczenie, </w:t>
      </w:r>
      <w:r w:rsidR="00FB22C2">
        <w:rPr>
          <w:rFonts w:ascii="Arial" w:hAnsi="Arial" w:cs="Arial"/>
          <w:sz w:val="22"/>
          <w:szCs w:val="22"/>
        </w:rPr>
        <w:t xml:space="preserve">dotyczące cech, kosztów, terminu zastosowania nowych procesów, technologii </w:t>
      </w:r>
      <w:r w:rsidR="00563043">
        <w:rPr>
          <w:rFonts w:ascii="Arial" w:hAnsi="Arial" w:cs="Arial"/>
          <w:sz w:val="22"/>
          <w:szCs w:val="22"/>
        </w:rPr>
        <w:br/>
      </w:r>
      <w:r w:rsidR="00FB22C2">
        <w:rPr>
          <w:rFonts w:ascii="Arial" w:hAnsi="Arial" w:cs="Arial"/>
          <w:sz w:val="22"/>
          <w:szCs w:val="22"/>
        </w:rPr>
        <w:t>i narzędzi pracy, wraz ze wskazaniem</w:t>
      </w:r>
      <w:r w:rsidR="005E3B26">
        <w:rPr>
          <w:rFonts w:ascii="Arial" w:hAnsi="Arial" w:cs="Arial"/>
          <w:sz w:val="22"/>
          <w:szCs w:val="22"/>
        </w:rPr>
        <w:t>,</w:t>
      </w:r>
      <w:r w:rsidR="00FB22C2">
        <w:rPr>
          <w:rFonts w:ascii="Arial" w:hAnsi="Arial" w:cs="Arial"/>
          <w:sz w:val="22"/>
          <w:szCs w:val="22"/>
        </w:rPr>
        <w:t xml:space="preserve"> w jaki sposób będą one wykorzystywane przez pracownika, który ma zostać </w:t>
      </w:r>
      <w:r w:rsidR="00FB22C2" w:rsidRPr="00FB22C2">
        <w:rPr>
          <w:rFonts w:ascii="Arial" w:hAnsi="Arial" w:cs="Arial"/>
          <w:bCs/>
          <w:sz w:val="22"/>
          <w:szCs w:val="22"/>
        </w:rPr>
        <w:t>objęty kształceniem ustawicznym</w:t>
      </w:r>
    </w:p>
    <w:p w14:paraId="1F3C69C4" w14:textId="6BB2520D" w:rsidR="00FB22C2" w:rsidRDefault="00FB22C2" w:rsidP="00EC484E">
      <w:pPr>
        <w:jc w:val="center"/>
        <w:rPr>
          <w:rFonts w:ascii="Arial" w:hAnsi="Arial" w:cs="Arial"/>
          <w:bCs/>
          <w:sz w:val="22"/>
          <w:szCs w:val="22"/>
        </w:rPr>
      </w:pPr>
    </w:p>
    <w:p w14:paraId="3302B25C" w14:textId="77777777" w:rsidR="00FB22C2" w:rsidRPr="00F9317D" w:rsidRDefault="00FB22C2" w:rsidP="00EC484E">
      <w:pPr>
        <w:jc w:val="center"/>
        <w:rPr>
          <w:rFonts w:ascii="Arial" w:hAnsi="Arial" w:cs="Arial"/>
          <w:sz w:val="22"/>
          <w:szCs w:val="22"/>
        </w:rPr>
      </w:pPr>
    </w:p>
    <w:p w14:paraId="1929C8B2" w14:textId="77777777" w:rsidR="00100D74" w:rsidRPr="00A97483" w:rsidRDefault="00100D74" w:rsidP="00DE6634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 w:rsidR="00A97483"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240D53A1" w14:textId="74EF3D1B" w:rsidR="00EC484E" w:rsidRPr="00D34D68" w:rsidRDefault="00100D74" w:rsidP="00D34D68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 w:rsidR="00A97483"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2E4E17BD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3E3EC9D3" w14:textId="19081AA4" w:rsidR="00EC484E" w:rsidRPr="00D34D68" w:rsidRDefault="00EC484E" w:rsidP="00D34D68">
      <w:pPr>
        <w:spacing w:line="360" w:lineRule="auto"/>
        <w:rPr>
          <w:rFonts w:ascii="Arial Narrow" w:hAnsi="Arial Narrow"/>
          <w:sz w:val="20"/>
          <w:szCs w:val="20"/>
        </w:rPr>
      </w:pPr>
      <w:bookmarkStart w:id="0" w:name="_Hlk125702560"/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09D1684A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64210BBE" w14:textId="07D7A997" w:rsidR="00EC484E" w:rsidRPr="00D34D68" w:rsidRDefault="00EC484E" w:rsidP="00D34D68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62CC75AD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0D0DB422" w14:textId="7791BF2C" w:rsidR="00EC484E" w:rsidRPr="00D34D68" w:rsidRDefault="00EC484E" w:rsidP="00D34D68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61C43DD6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50C8F7E1" w14:textId="2D5FF977" w:rsidR="00EC484E" w:rsidRPr="00D34D68" w:rsidRDefault="00EC484E" w:rsidP="00D34D68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48DA60A8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7CBAF8C6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bookmarkEnd w:id="0"/>
    <w:p w14:paraId="5572F622" w14:textId="77777777" w:rsidR="00FB22C2" w:rsidRPr="00D34D68" w:rsidRDefault="00FB22C2" w:rsidP="00FB22C2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365953B7" w14:textId="77777777" w:rsidR="00FB22C2" w:rsidRPr="00A97483" w:rsidRDefault="00FB22C2" w:rsidP="00FB22C2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1BED5366" w14:textId="26EF8263" w:rsidR="00FB22C2" w:rsidRPr="00D34D68" w:rsidRDefault="00FB22C2" w:rsidP="00FB22C2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  <w:r>
        <w:rPr>
          <w:rFonts w:ascii="Arial Narrow" w:hAnsi="Arial Narrow"/>
          <w:sz w:val="20"/>
          <w:szCs w:val="20"/>
        </w:rPr>
        <w:t>…</w:t>
      </w:r>
    </w:p>
    <w:p w14:paraId="7AA52134" w14:textId="77777777" w:rsidR="00FB22C2" w:rsidRPr="00A97483" w:rsidRDefault="00FB22C2" w:rsidP="00FB22C2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2BF7CE17" w14:textId="77777777" w:rsidR="00FB22C2" w:rsidRPr="00D34D68" w:rsidRDefault="00FB22C2" w:rsidP="00FB22C2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5CAA081E" w14:textId="77777777" w:rsidR="00FB22C2" w:rsidRPr="00A97483" w:rsidRDefault="00FB22C2" w:rsidP="00FB22C2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020656D8" w14:textId="77777777" w:rsidR="00FB22C2" w:rsidRPr="00D34D68" w:rsidRDefault="00FB22C2" w:rsidP="00FB22C2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483E5E2E" w14:textId="77777777" w:rsidR="00FB22C2" w:rsidRPr="00A97483" w:rsidRDefault="00FB22C2" w:rsidP="00FB22C2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1BAFF005" w14:textId="77777777" w:rsidR="00FB22C2" w:rsidRPr="00A97483" w:rsidRDefault="00FB22C2" w:rsidP="00FB22C2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2BE6CBC7" w14:textId="77777777" w:rsidR="00100D74" w:rsidRPr="00A97483" w:rsidRDefault="00100D74" w:rsidP="00100D74">
      <w:pPr>
        <w:rPr>
          <w:rFonts w:ascii="Arial Narrow" w:hAnsi="Arial Narrow"/>
          <w:sz w:val="20"/>
          <w:szCs w:val="20"/>
        </w:rPr>
      </w:pPr>
    </w:p>
    <w:p w14:paraId="502450E8" w14:textId="40F65F73" w:rsidR="00DE6634" w:rsidRDefault="00DE6634" w:rsidP="00100D74">
      <w:pPr>
        <w:rPr>
          <w:rFonts w:ascii="Arial Narrow" w:hAnsi="Arial Narrow"/>
          <w:sz w:val="20"/>
          <w:szCs w:val="20"/>
        </w:rPr>
      </w:pPr>
    </w:p>
    <w:p w14:paraId="46B88F8D" w14:textId="3167E6B8" w:rsidR="00C73C8F" w:rsidRDefault="00C73C8F" w:rsidP="00100D74">
      <w:pPr>
        <w:rPr>
          <w:rFonts w:ascii="Arial Narrow" w:hAnsi="Arial Narrow"/>
          <w:sz w:val="20"/>
          <w:szCs w:val="20"/>
        </w:rPr>
      </w:pPr>
    </w:p>
    <w:p w14:paraId="7A0AFA28" w14:textId="122BBE28" w:rsidR="00C73C8F" w:rsidRDefault="00C73C8F" w:rsidP="00100D74">
      <w:pPr>
        <w:rPr>
          <w:rFonts w:ascii="Arial Narrow" w:hAnsi="Arial Narrow"/>
          <w:sz w:val="20"/>
          <w:szCs w:val="20"/>
        </w:rPr>
      </w:pPr>
    </w:p>
    <w:p w14:paraId="332AAE1E" w14:textId="07668779" w:rsidR="00C73C8F" w:rsidRDefault="00C73C8F" w:rsidP="00100D74">
      <w:pPr>
        <w:rPr>
          <w:rFonts w:ascii="Arial Narrow" w:hAnsi="Arial Narrow"/>
          <w:sz w:val="20"/>
          <w:szCs w:val="20"/>
        </w:rPr>
      </w:pPr>
    </w:p>
    <w:p w14:paraId="5C8E499F" w14:textId="77777777" w:rsidR="00C73C8F" w:rsidRPr="00A97483" w:rsidRDefault="00C73C8F" w:rsidP="00100D74">
      <w:pPr>
        <w:rPr>
          <w:rFonts w:ascii="Arial Narrow" w:hAnsi="Arial Narrow"/>
          <w:sz w:val="20"/>
          <w:szCs w:val="20"/>
        </w:rPr>
      </w:pPr>
    </w:p>
    <w:p w14:paraId="1C40B64A" w14:textId="77777777" w:rsidR="00100D74" w:rsidRPr="00A97483" w:rsidRDefault="00100D74" w:rsidP="00100D74">
      <w:pPr>
        <w:jc w:val="right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……………………………….…………………………………………………</w:t>
      </w:r>
    </w:p>
    <w:p w14:paraId="799DFED5" w14:textId="3330DF32" w:rsidR="00AC41C2" w:rsidRPr="00D34D68" w:rsidRDefault="00100D74" w:rsidP="00B4008E">
      <w:pPr>
        <w:jc w:val="center"/>
        <w:rPr>
          <w:rFonts w:ascii="Arial" w:hAnsi="Arial" w:cs="Arial"/>
          <w:iCs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ab/>
      </w:r>
      <w:r w:rsidRPr="00A97483">
        <w:rPr>
          <w:rFonts w:ascii="Arial Narrow" w:hAnsi="Arial Narrow"/>
          <w:sz w:val="20"/>
          <w:szCs w:val="20"/>
        </w:rPr>
        <w:tab/>
      </w:r>
      <w:r w:rsidRPr="00A97483">
        <w:rPr>
          <w:rFonts w:ascii="Arial Narrow" w:hAnsi="Arial Narrow"/>
          <w:sz w:val="20"/>
          <w:szCs w:val="20"/>
        </w:rPr>
        <w:tab/>
      </w:r>
      <w:r w:rsidRPr="00A97483">
        <w:rPr>
          <w:rFonts w:ascii="Arial Narrow" w:hAnsi="Arial Narrow"/>
          <w:sz w:val="20"/>
          <w:szCs w:val="20"/>
        </w:rPr>
        <w:tab/>
      </w:r>
      <w:r w:rsidRPr="00D34D68">
        <w:rPr>
          <w:rFonts w:ascii="Arial Narrow" w:hAnsi="Arial Narrow"/>
          <w:iCs/>
          <w:sz w:val="20"/>
          <w:szCs w:val="20"/>
        </w:rPr>
        <w:t xml:space="preserve">                    </w:t>
      </w:r>
      <w:r w:rsidRPr="00D34D68">
        <w:rPr>
          <w:rFonts w:ascii="Arial" w:hAnsi="Arial" w:cs="Arial"/>
          <w:iCs/>
          <w:sz w:val="22"/>
          <w:szCs w:val="22"/>
        </w:rPr>
        <w:t xml:space="preserve">podpis </w:t>
      </w:r>
      <w:r w:rsidR="00EC484E" w:rsidRPr="00D34D68">
        <w:rPr>
          <w:rFonts w:ascii="Arial" w:hAnsi="Arial" w:cs="Arial"/>
          <w:iCs/>
          <w:sz w:val="22"/>
          <w:szCs w:val="22"/>
        </w:rPr>
        <w:t xml:space="preserve">pracodawcy lub </w:t>
      </w:r>
      <w:r w:rsidRPr="00D34D68">
        <w:rPr>
          <w:rFonts w:ascii="Arial" w:hAnsi="Arial" w:cs="Arial"/>
          <w:iCs/>
          <w:sz w:val="22"/>
          <w:szCs w:val="22"/>
        </w:rPr>
        <w:t>osoby uprawnionej</w:t>
      </w:r>
    </w:p>
    <w:sectPr w:rsidR="00AC41C2" w:rsidRPr="00D34D68" w:rsidSect="00EC484E">
      <w:footnotePr>
        <w:numRestart w:val="eachPage"/>
      </w:footnotePr>
      <w:type w:val="continuous"/>
      <w:pgSz w:w="11907" w:h="16840"/>
      <w:pgMar w:top="1021" w:right="1304" w:bottom="1418" w:left="1304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9BA1C" w14:textId="77777777" w:rsidR="001873E6" w:rsidRDefault="001873E6">
      <w:r>
        <w:separator/>
      </w:r>
    </w:p>
  </w:endnote>
  <w:endnote w:type="continuationSeparator" w:id="0">
    <w:p w14:paraId="0075899A" w14:textId="77777777" w:rsidR="001873E6" w:rsidRDefault="0018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4E8FB" w14:textId="77777777" w:rsidR="001873E6" w:rsidRDefault="001873E6">
      <w:r>
        <w:separator/>
      </w:r>
    </w:p>
  </w:footnote>
  <w:footnote w:type="continuationSeparator" w:id="0">
    <w:p w14:paraId="6FEA602B" w14:textId="77777777" w:rsidR="001873E6" w:rsidRDefault="00187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66225" w14:textId="77777777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2CAAC" w14:textId="77777777" w:rsidR="00F3667C" w:rsidRPr="00DA4EF5" w:rsidRDefault="00F3667C" w:rsidP="00156D2F">
    <w:pPr>
      <w:jc w:val="right"/>
      <w:rPr>
        <w:b/>
      </w:rPr>
    </w:pPr>
  </w:p>
  <w:p w14:paraId="3645EB8C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 w15:restartNumberingAfterBreak="0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 w15:restartNumberingAfterBreak="0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" w15:restartNumberingAfterBreak="0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5" w15:restartNumberingAfterBreak="0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0" w15:restartNumberingAfterBreak="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3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5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7" w15:restartNumberingAfterBreak="0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833256">
    <w:abstractNumId w:val="35"/>
  </w:num>
  <w:num w:numId="2" w16cid:durableId="1760828382">
    <w:abstractNumId w:val="40"/>
  </w:num>
  <w:num w:numId="3" w16cid:durableId="1972058483">
    <w:abstractNumId w:val="3"/>
  </w:num>
  <w:num w:numId="4" w16cid:durableId="211968912">
    <w:abstractNumId w:val="29"/>
  </w:num>
  <w:num w:numId="5" w16cid:durableId="67194612">
    <w:abstractNumId w:val="15"/>
  </w:num>
  <w:num w:numId="6" w16cid:durableId="36025220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9179487">
    <w:abstractNumId w:val="48"/>
  </w:num>
  <w:num w:numId="8" w16cid:durableId="1451317482">
    <w:abstractNumId w:val="25"/>
  </w:num>
  <w:num w:numId="9" w16cid:durableId="1353796206">
    <w:abstractNumId w:val="6"/>
  </w:num>
  <w:num w:numId="10" w16cid:durableId="2010864268">
    <w:abstractNumId w:val="12"/>
  </w:num>
  <w:num w:numId="11" w16cid:durableId="861935941">
    <w:abstractNumId w:val="27"/>
  </w:num>
  <w:num w:numId="12" w16cid:durableId="251086473">
    <w:abstractNumId w:val="32"/>
  </w:num>
  <w:num w:numId="13" w16cid:durableId="1008089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29760359">
    <w:abstractNumId w:val="7"/>
  </w:num>
  <w:num w:numId="15" w16cid:durableId="2686589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017549">
    <w:abstractNumId w:val="36"/>
  </w:num>
  <w:num w:numId="17" w16cid:durableId="9407976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6798803">
    <w:abstractNumId w:val="31"/>
  </w:num>
  <w:num w:numId="19" w16cid:durableId="185219994">
    <w:abstractNumId w:val="33"/>
  </w:num>
  <w:num w:numId="20" w16cid:durableId="1936131761">
    <w:abstractNumId w:val="24"/>
  </w:num>
  <w:num w:numId="21" w16cid:durableId="687484309">
    <w:abstractNumId w:val="45"/>
  </w:num>
  <w:num w:numId="22" w16cid:durableId="505245015">
    <w:abstractNumId w:val="30"/>
  </w:num>
  <w:num w:numId="23" w16cid:durableId="111216507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619582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6376620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631520410">
    <w:abstractNumId w:val="3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80459028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777338711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2763045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117136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529839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3471278">
    <w:abstractNumId w:val="22"/>
  </w:num>
  <w:num w:numId="33" w16cid:durableId="134416850">
    <w:abstractNumId w:val="21"/>
  </w:num>
  <w:num w:numId="34" w16cid:durableId="1611431790">
    <w:abstractNumId w:val="16"/>
  </w:num>
  <w:num w:numId="35" w16cid:durableId="1891384799">
    <w:abstractNumId w:val="17"/>
  </w:num>
  <w:num w:numId="36" w16cid:durableId="18598565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5311406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3641098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817149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37390372">
    <w:abstractNumId w:val="2"/>
    <w:lvlOverride w:ilvl="0">
      <w:startOverride w:val="1"/>
    </w:lvlOverride>
  </w:num>
  <w:num w:numId="41" w16cid:durableId="23659225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283462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75064052">
    <w:abstractNumId w:val="43"/>
  </w:num>
  <w:num w:numId="44" w16cid:durableId="1685862201">
    <w:abstractNumId w:val="42"/>
  </w:num>
  <w:num w:numId="45" w16cid:durableId="772878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43130458">
    <w:abstractNumId w:val="18"/>
  </w:num>
  <w:num w:numId="47" w16cid:durableId="1966503154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197"/>
    <w:rsid w:val="00001EC5"/>
    <w:rsid w:val="000106D4"/>
    <w:rsid w:val="00016A68"/>
    <w:rsid w:val="000274FF"/>
    <w:rsid w:val="00027E33"/>
    <w:rsid w:val="00044BC9"/>
    <w:rsid w:val="00047CD4"/>
    <w:rsid w:val="00050F16"/>
    <w:rsid w:val="0005277F"/>
    <w:rsid w:val="0005606E"/>
    <w:rsid w:val="00056F81"/>
    <w:rsid w:val="000629D2"/>
    <w:rsid w:val="00063742"/>
    <w:rsid w:val="0006398C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B3B7C"/>
    <w:rsid w:val="000B4A8F"/>
    <w:rsid w:val="000B5F66"/>
    <w:rsid w:val="000B7027"/>
    <w:rsid w:val="000B7DEF"/>
    <w:rsid w:val="000D0C88"/>
    <w:rsid w:val="000D2DA9"/>
    <w:rsid w:val="000F129B"/>
    <w:rsid w:val="00100D74"/>
    <w:rsid w:val="00104F27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4F67"/>
    <w:rsid w:val="001466D6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873E6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4402"/>
    <w:rsid w:val="0022399D"/>
    <w:rsid w:val="00261D69"/>
    <w:rsid w:val="00267EE7"/>
    <w:rsid w:val="00275798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D3EBA"/>
    <w:rsid w:val="002D7865"/>
    <w:rsid w:val="002D7ABE"/>
    <w:rsid w:val="002E07FC"/>
    <w:rsid w:val="002F162C"/>
    <w:rsid w:val="002F79EB"/>
    <w:rsid w:val="003007AB"/>
    <w:rsid w:val="00302ABB"/>
    <w:rsid w:val="003062B0"/>
    <w:rsid w:val="00321F46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3345"/>
    <w:rsid w:val="0037697F"/>
    <w:rsid w:val="00384BE5"/>
    <w:rsid w:val="003869C5"/>
    <w:rsid w:val="0039198C"/>
    <w:rsid w:val="003A58CA"/>
    <w:rsid w:val="003A6313"/>
    <w:rsid w:val="003A7EC6"/>
    <w:rsid w:val="003B45E5"/>
    <w:rsid w:val="003B7218"/>
    <w:rsid w:val="003C0B35"/>
    <w:rsid w:val="003C3B64"/>
    <w:rsid w:val="003D362B"/>
    <w:rsid w:val="003D4211"/>
    <w:rsid w:val="003D6223"/>
    <w:rsid w:val="003E0017"/>
    <w:rsid w:val="003E3DF7"/>
    <w:rsid w:val="003E6ACB"/>
    <w:rsid w:val="003F7866"/>
    <w:rsid w:val="00400191"/>
    <w:rsid w:val="004009EC"/>
    <w:rsid w:val="00407DCB"/>
    <w:rsid w:val="00414276"/>
    <w:rsid w:val="00416BAF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020"/>
    <w:rsid w:val="00461351"/>
    <w:rsid w:val="00467D10"/>
    <w:rsid w:val="004714C4"/>
    <w:rsid w:val="004728F0"/>
    <w:rsid w:val="004751AB"/>
    <w:rsid w:val="004766A0"/>
    <w:rsid w:val="00477207"/>
    <w:rsid w:val="00477303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D42E8"/>
    <w:rsid w:val="004E0602"/>
    <w:rsid w:val="004E338F"/>
    <w:rsid w:val="004E7792"/>
    <w:rsid w:val="004F370F"/>
    <w:rsid w:val="004F6D9C"/>
    <w:rsid w:val="00500419"/>
    <w:rsid w:val="00504971"/>
    <w:rsid w:val="005065BF"/>
    <w:rsid w:val="00521B41"/>
    <w:rsid w:val="00522B04"/>
    <w:rsid w:val="00531CED"/>
    <w:rsid w:val="00535AE1"/>
    <w:rsid w:val="0053750D"/>
    <w:rsid w:val="00542B65"/>
    <w:rsid w:val="00553409"/>
    <w:rsid w:val="00563043"/>
    <w:rsid w:val="00563669"/>
    <w:rsid w:val="0057071C"/>
    <w:rsid w:val="005721FF"/>
    <w:rsid w:val="00575257"/>
    <w:rsid w:val="005824D6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3B26"/>
    <w:rsid w:val="005E54D7"/>
    <w:rsid w:val="005E71C3"/>
    <w:rsid w:val="005F08DD"/>
    <w:rsid w:val="005F0BC1"/>
    <w:rsid w:val="005F269D"/>
    <w:rsid w:val="00600993"/>
    <w:rsid w:val="006014E0"/>
    <w:rsid w:val="00606094"/>
    <w:rsid w:val="00606A88"/>
    <w:rsid w:val="006079BA"/>
    <w:rsid w:val="006159E4"/>
    <w:rsid w:val="006330DB"/>
    <w:rsid w:val="00633618"/>
    <w:rsid w:val="00633A98"/>
    <w:rsid w:val="00642741"/>
    <w:rsid w:val="00644672"/>
    <w:rsid w:val="0064653D"/>
    <w:rsid w:val="00650CB0"/>
    <w:rsid w:val="00655A19"/>
    <w:rsid w:val="006621DC"/>
    <w:rsid w:val="006669F6"/>
    <w:rsid w:val="00671FFB"/>
    <w:rsid w:val="006722DE"/>
    <w:rsid w:val="00672FBE"/>
    <w:rsid w:val="00680300"/>
    <w:rsid w:val="0068359F"/>
    <w:rsid w:val="00686FAB"/>
    <w:rsid w:val="006A115A"/>
    <w:rsid w:val="006B0CE2"/>
    <w:rsid w:val="006B5EBA"/>
    <w:rsid w:val="006C20C5"/>
    <w:rsid w:val="006C5800"/>
    <w:rsid w:val="006C5B03"/>
    <w:rsid w:val="006D4891"/>
    <w:rsid w:val="006D57E2"/>
    <w:rsid w:val="006D7B64"/>
    <w:rsid w:val="006E092D"/>
    <w:rsid w:val="006E429E"/>
    <w:rsid w:val="006E58F1"/>
    <w:rsid w:val="006E6A9A"/>
    <w:rsid w:val="006F27C9"/>
    <w:rsid w:val="006F321D"/>
    <w:rsid w:val="006F4E38"/>
    <w:rsid w:val="006F5590"/>
    <w:rsid w:val="007019D8"/>
    <w:rsid w:val="00710329"/>
    <w:rsid w:val="00710501"/>
    <w:rsid w:val="0072609D"/>
    <w:rsid w:val="0073021D"/>
    <w:rsid w:val="00745514"/>
    <w:rsid w:val="007517F5"/>
    <w:rsid w:val="00753331"/>
    <w:rsid w:val="00763D47"/>
    <w:rsid w:val="00772197"/>
    <w:rsid w:val="00776684"/>
    <w:rsid w:val="007818FF"/>
    <w:rsid w:val="0078195F"/>
    <w:rsid w:val="00787411"/>
    <w:rsid w:val="007947AD"/>
    <w:rsid w:val="007A16FE"/>
    <w:rsid w:val="007A1A91"/>
    <w:rsid w:val="007A1DAD"/>
    <w:rsid w:val="007A31A5"/>
    <w:rsid w:val="007B5E88"/>
    <w:rsid w:val="007B70E9"/>
    <w:rsid w:val="007B774C"/>
    <w:rsid w:val="007C2603"/>
    <w:rsid w:val="007C4BBD"/>
    <w:rsid w:val="007C6179"/>
    <w:rsid w:val="007E2349"/>
    <w:rsid w:val="007F004F"/>
    <w:rsid w:val="007F0D35"/>
    <w:rsid w:val="007F5AED"/>
    <w:rsid w:val="00801803"/>
    <w:rsid w:val="0080303C"/>
    <w:rsid w:val="00807766"/>
    <w:rsid w:val="0080790F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36F03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73B0"/>
    <w:rsid w:val="00883A8D"/>
    <w:rsid w:val="008909EC"/>
    <w:rsid w:val="008A099B"/>
    <w:rsid w:val="008A2C06"/>
    <w:rsid w:val="008A35EC"/>
    <w:rsid w:val="008A4B9A"/>
    <w:rsid w:val="008A5D95"/>
    <w:rsid w:val="008A640C"/>
    <w:rsid w:val="008A657C"/>
    <w:rsid w:val="008A7D87"/>
    <w:rsid w:val="008B03B7"/>
    <w:rsid w:val="008B7324"/>
    <w:rsid w:val="008B7ADA"/>
    <w:rsid w:val="008D02FA"/>
    <w:rsid w:val="008E2A00"/>
    <w:rsid w:val="008E77E2"/>
    <w:rsid w:val="008E7F8E"/>
    <w:rsid w:val="008F7D23"/>
    <w:rsid w:val="009026DC"/>
    <w:rsid w:val="00902DC5"/>
    <w:rsid w:val="009039AD"/>
    <w:rsid w:val="00905726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E58FF"/>
    <w:rsid w:val="009E7C17"/>
    <w:rsid w:val="00A02810"/>
    <w:rsid w:val="00A04811"/>
    <w:rsid w:val="00A050E6"/>
    <w:rsid w:val="00A12DE0"/>
    <w:rsid w:val="00A1373E"/>
    <w:rsid w:val="00A156B1"/>
    <w:rsid w:val="00A22E4F"/>
    <w:rsid w:val="00A36C11"/>
    <w:rsid w:val="00A42505"/>
    <w:rsid w:val="00A4646A"/>
    <w:rsid w:val="00A5758E"/>
    <w:rsid w:val="00A60B09"/>
    <w:rsid w:val="00A650C3"/>
    <w:rsid w:val="00A72371"/>
    <w:rsid w:val="00A77293"/>
    <w:rsid w:val="00A82BE9"/>
    <w:rsid w:val="00A92AFE"/>
    <w:rsid w:val="00A9479C"/>
    <w:rsid w:val="00A95E0F"/>
    <w:rsid w:val="00A97483"/>
    <w:rsid w:val="00A97CA4"/>
    <w:rsid w:val="00AA20A7"/>
    <w:rsid w:val="00AA4E80"/>
    <w:rsid w:val="00AA7ED1"/>
    <w:rsid w:val="00AB3886"/>
    <w:rsid w:val="00AC41C2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4008E"/>
    <w:rsid w:val="00B416CB"/>
    <w:rsid w:val="00B425AC"/>
    <w:rsid w:val="00B42FFE"/>
    <w:rsid w:val="00B502B3"/>
    <w:rsid w:val="00B55D3F"/>
    <w:rsid w:val="00B56B98"/>
    <w:rsid w:val="00B572FA"/>
    <w:rsid w:val="00B60091"/>
    <w:rsid w:val="00B6036F"/>
    <w:rsid w:val="00B61632"/>
    <w:rsid w:val="00B62C69"/>
    <w:rsid w:val="00B7224F"/>
    <w:rsid w:val="00B81500"/>
    <w:rsid w:val="00BA1ED1"/>
    <w:rsid w:val="00BC0C2A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C00A83"/>
    <w:rsid w:val="00C123F3"/>
    <w:rsid w:val="00C214B7"/>
    <w:rsid w:val="00C234F2"/>
    <w:rsid w:val="00C24826"/>
    <w:rsid w:val="00C33097"/>
    <w:rsid w:val="00C364AE"/>
    <w:rsid w:val="00C371A2"/>
    <w:rsid w:val="00C41CB8"/>
    <w:rsid w:val="00C43D49"/>
    <w:rsid w:val="00C623A8"/>
    <w:rsid w:val="00C661F9"/>
    <w:rsid w:val="00C71346"/>
    <w:rsid w:val="00C73863"/>
    <w:rsid w:val="00C73C8F"/>
    <w:rsid w:val="00C760F9"/>
    <w:rsid w:val="00C849F8"/>
    <w:rsid w:val="00C861E2"/>
    <w:rsid w:val="00C91A02"/>
    <w:rsid w:val="00C9441D"/>
    <w:rsid w:val="00CB33B6"/>
    <w:rsid w:val="00CC0950"/>
    <w:rsid w:val="00CC238D"/>
    <w:rsid w:val="00CC2B42"/>
    <w:rsid w:val="00CC2C4A"/>
    <w:rsid w:val="00CC7467"/>
    <w:rsid w:val="00CD222B"/>
    <w:rsid w:val="00CD30CA"/>
    <w:rsid w:val="00CD5B0B"/>
    <w:rsid w:val="00CE61D8"/>
    <w:rsid w:val="00CF1CB4"/>
    <w:rsid w:val="00CF3D46"/>
    <w:rsid w:val="00CF462D"/>
    <w:rsid w:val="00D021BF"/>
    <w:rsid w:val="00D072B9"/>
    <w:rsid w:val="00D22EB0"/>
    <w:rsid w:val="00D260F7"/>
    <w:rsid w:val="00D319F3"/>
    <w:rsid w:val="00D34D68"/>
    <w:rsid w:val="00D400B0"/>
    <w:rsid w:val="00D41338"/>
    <w:rsid w:val="00D43795"/>
    <w:rsid w:val="00D46C61"/>
    <w:rsid w:val="00D47670"/>
    <w:rsid w:val="00D5460B"/>
    <w:rsid w:val="00D56588"/>
    <w:rsid w:val="00D724C0"/>
    <w:rsid w:val="00D80684"/>
    <w:rsid w:val="00D814D8"/>
    <w:rsid w:val="00D97A48"/>
    <w:rsid w:val="00DA0036"/>
    <w:rsid w:val="00DB277E"/>
    <w:rsid w:val="00DD40D2"/>
    <w:rsid w:val="00DD6CF0"/>
    <w:rsid w:val="00DE31C5"/>
    <w:rsid w:val="00DE3687"/>
    <w:rsid w:val="00DE6634"/>
    <w:rsid w:val="00E10221"/>
    <w:rsid w:val="00E216A1"/>
    <w:rsid w:val="00E2202D"/>
    <w:rsid w:val="00E2380E"/>
    <w:rsid w:val="00E24E4F"/>
    <w:rsid w:val="00E31AB6"/>
    <w:rsid w:val="00E3292F"/>
    <w:rsid w:val="00E3522B"/>
    <w:rsid w:val="00E42DDF"/>
    <w:rsid w:val="00E43A64"/>
    <w:rsid w:val="00E468BB"/>
    <w:rsid w:val="00E55375"/>
    <w:rsid w:val="00E569F5"/>
    <w:rsid w:val="00E57911"/>
    <w:rsid w:val="00E62718"/>
    <w:rsid w:val="00E65D52"/>
    <w:rsid w:val="00E6673E"/>
    <w:rsid w:val="00E76147"/>
    <w:rsid w:val="00E80644"/>
    <w:rsid w:val="00E8573C"/>
    <w:rsid w:val="00E870E5"/>
    <w:rsid w:val="00E87251"/>
    <w:rsid w:val="00E927DE"/>
    <w:rsid w:val="00E940D8"/>
    <w:rsid w:val="00E97657"/>
    <w:rsid w:val="00EA18F4"/>
    <w:rsid w:val="00EA3784"/>
    <w:rsid w:val="00EA4775"/>
    <w:rsid w:val="00EA49AB"/>
    <w:rsid w:val="00EB0D74"/>
    <w:rsid w:val="00EB2C0D"/>
    <w:rsid w:val="00EB6C77"/>
    <w:rsid w:val="00EC12AA"/>
    <w:rsid w:val="00EC176C"/>
    <w:rsid w:val="00EC484E"/>
    <w:rsid w:val="00EC5D7C"/>
    <w:rsid w:val="00EC70EB"/>
    <w:rsid w:val="00ED0DC9"/>
    <w:rsid w:val="00ED34FC"/>
    <w:rsid w:val="00ED5BDD"/>
    <w:rsid w:val="00EE5E08"/>
    <w:rsid w:val="00EF0E46"/>
    <w:rsid w:val="00EF7E7E"/>
    <w:rsid w:val="00F00696"/>
    <w:rsid w:val="00F01010"/>
    <w:rsid w:val="00F0425F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6F8B"/>
    <w:rsid w:val="00F815EF"/>
    <w:rsid w:val="00F83B9E"/>
    <w:rsid w:val="00F9317D"/>
    <w:rsid w:val="00F94B05"/>
    <w:rsid w:val="00F9616E"/>
    <w:rsid w:val="00F968C9"/>
    <w:rsid w:val="00FA30A1"/>
    <w:rsid w:val="00FA72D2"/>
    <w:rsid w:val="00FB22C2"/>
    <w:rsid w:val="00FC0F42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FE08D"/>
  <w15:docId w15:val="{94BB4879-9C34-47CA-94E5-1AEF6EC7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65216-6595-46B2-8F6A-E85A77561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bszczerba</cp:lastModifiedBy>
  <cp:revision>3</cp:revision>
  <cp:lastPrinted>2022-02-14T09:16:00Z</cp:lastPrinted>
  <dcterms:created xsi:type="dcterms:W3CDTF">2024-01-24T10:11:00Z</dcterms:created>
  <dcterms:modified xsi:type="dcterms:W3CDTF">2025-02-12T07:09:00Z</dcterms:modified>
</cp:coreProperties>
</file>